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CB" w:rsidRDefault="00976DCB">
      <w:pPr>
        <w:spacing w:line="780" w:lineRule="exact"/>
        <w:jc w:val="center"/>
        <w:rPr>
          <w:rFonts w:ascii="华文中宋" w:eastAsia="华文中宋" w:hAnsi="宋体"/>
          <w:b/>
          <w:bCs/>
          <w:sz w:val="52"/>
          <w:szCs w:val="52"/>
        </w:rPr>
      </w:pPr>
    </w:p>
    <w:p w:rsidR="00976DCB" w:rsidRDefault="00976DCB">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76DCB" w:rsidRDefault="00976DCB">
      <w:pPr>
        <w:spacing w:line="1000" w:lineRule="exact"/>
        <w:jc w:val="center"/>
        <w:rPr>
          <w:rFonts w:ascii="仿宋_GB2312" w:eastAsia="仿宋_GB2312" w:hAnsi="宋体"/>
          <w:sz w:val="30"/>
          <w:szCs w:val="30"/>
        </w:rPr>
      </w:pPr>
    </w:p>
    <w:p w:rsidR="00976DCB" w:rsidRDefault="00976DCB">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76DCB" w:rsidRDefault="00976DCB">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76DCB" w:rsidRDefault="00976DCB">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76DCB" w:rsidRDefault="00976DCB">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76DCB" w:rsidRDefault="00976DCB">
      <w:pPr>
        <w:spacing w:line="600" w:lineRule="exact"/>
        <w:jc w:val="center"/>
        <w:rPr>
          <w:rFonts w:ascii="仿宋_GB2312" w:eastAsia="仿宋_GB2312" w:hAnsi="宋体"/>
          <w:sz w:val="80"/>
          <w:szCs w:val="80"/>
        </w:rPr>
      </w:pPr>
    </w:p>
    <w:p w:rsidR="00976DCB" w:rsidRDefault="00976DCB">
      <w:pPr>
        <w:spacing w:line="600" w:lineRule="exact"/>
        <w:jc w:val="center"/>
        <w:rPr>
          <w:rFonts w:ascii="仿宋_GB2312" w:eastAsia="仿宋_GB2312" w:hAnsi="宋体"/>
          <w:b/>
          <w:bCs/>
          <w:color w:val="000000"/>
          <w:sz w:val="28"/>
          <w:szCs w:val="28"/>
        </w:rPr>
      </w:pPr>
    </w:p>
    <w:p w:rsidR="00976DCB" w:rsidRDefault="00976DCB">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DGUT-CY-150502</w:t>
      </w:r>
    </w:p>
    <w:p w:rsidR="00976DCB" w:rsidRDefault="00976DCB">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 xml:space="preserve">: </w:t>
      </w:r>
      <w:r>
        <w:rPr>
          <w:rFonts w:hint="eastAsia"/>
          <w:b/>
          <w:sz w:val="30"/>
          <w:szCs w:val="30"/>
        </w:rPr>
        <w:t>企业运营管理决策系统采购项目</w:t>
      </w:r>
    </w:p>
    <w:p w:rsidR="00976DCB" w:rsidRDefault="00976DCB">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976DCB" w:rsidRDefault="00976DCB">
      <w:pPr>
        <w:snapToGrid w:val="0"/>
        <w:spacing w:line="600" w:lineRule="exact"/>
        <w:rPr>
          <w:rFonts w:ascii="仿宋_GB2312" w:eastAsia="仿宋_GB2312" w:hAnsi="华文中宋" w:cs="仿宋_GB2312"/>
          <w:b/>
          <w:bCs/>
          <w:color w:val="000000"/>
          <w:sz w:val="28"/>
          <w:szCs w:val="28"/>
        </w:rPr>
      </w:pPr>
    </w:p>
    <w:p w:rsidR="00976DCB" w:rsidRDefault="00976DCB">
      <w:pPr>
        <w:snapToGrid w:val="0"/>
        <w:spacing w:line="600" w:lineRule="exact"/>
        <w:rPr>
          <w:rFonts w:ascii="仿宋_GB2312" w:eastAsia="仿宋_GB2312" w:hAnsi="华文中宋"/>
          <w:b/>
          <w:bCs/>
          <w:color w:val="000000"/>
          <w:sz w:val="28"/>
          <w:szCs w:val="28"/>
          <w:u w:val="single"/>
        </w:rPr>
      </w:pPr>
    </w:p>
    <w:p w:rsidR="00976DCB" w:rsidRDefault="00976DCB" w:rsidP="00521BBA">
      <w:pPr>
        <w:snapToGrid w:val="0"/>
        <w:spacing w:line="600" w:lineRule="exact"/>
        <w:ind w:firstLineChars="100" w:firstLine="3168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76DCB" w:rsidRDefault="00976DCB">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二Ｏ一五年五月</w:t>
      </w:r>
    </w:p>
    <w:p w:rsidR="00976DCB" w:rsidRDefault="00976DCB">
      <w:pPr>
        <w:tabs>
          <w:tab w:val="left" w:pos="2730"/>
        </w:tabs>
        <w:spacing w:line="360" w:lineRule="auto"/>
        <w:jc w:val="center"/>
        <w:rPr>
          <w:rFonts w:ascii="仿宋_GB2312" w:eastAsia="仿宋_GB2312"/>
          <w:b/>
          <w:bCs/>
          <w:sz w:val="44"/>
          <w:szCs w:val="44"/>
        </w:rPr>
      </w:pPr>
    </w:p>
    <w:p w:rsidR="00976DCB" w:rsidRDefault="00976DCB">
      <w:pPr>
        <w:tabs>
          <w:tab w:val="left" w:pos="2730"/>
        </w:tabs>
        <w:spacing w:line="360" w:lineRule="auto"/>
        <w:jc w:val="center"/>
        <w:rPr>
          <w:rFonts w:ascii="仿宋_GB2312" w:eastAsia="仿宋_GB2312"/>
          <w:b/>
          <w:bCs/>
          <w:sz w:val="44"/>
          <w:szCs w:val="44"/>
        </w:rPr>
      </w:pPr>
    </w:p>
    <w:p w:rsidR="00976DCB" w:rsidRDefault="00976DCB">
      <w:pPr>
        <w:rPr>
          <w:sz w:val="32"/>
          <w:szCs w:val="32"/>
        </w:rPr>
      </w:pPr>
    </w:p>
    <w:p w:rsidR="00976DCB" w:rsidRDefault="00976DCB">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976DCB" w:rsidRDefault="00976DCB">
      <w:pPr>
        <w:tabs>
          <w:tab w:val="left" w:pos="2730"/>
        </w:tabs>
        <w:spacing w:line="360" w:lineRule="auto"/>
        <w:jc w:val="center"/>
        <w:rPr>
          <w:rFonts w:ascii="宋体"/>
          <w:b/>
          <w:bCs/>
          <w:sz w:val="32"/>
          <w:szCs w:val="32"/>
        </w:rPr>
      </w:pPr>
    </w:p>
    <w:p w:rsidR="00976DCB" w:rsidRDefault="00976DCB">
      <w:pPr>
        <w:pStyle w:val="TOC1"/>
        <w:tabs>
          <w:tab w:val="right" w:leader="dot" w:pos="8296"/>
        </w:tabs>
      </w:pPr>
      <w:r>
        <w:rPr>
          <w:rFonts w:ascii="宋体" w:hAnsi="宋体" w:cs="宋体"/>
          <w:b/>
          <w:bCs/>
          <w:sz w:val="32"/>
          <w:szCs w:val="32"/>
        </w:rPr>
        <w:fldChar w:fldCharType="begin"/>
      </w:r>
      <w:r>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Pr>
            <w:rStyle w:val="Hyperlink"/>
            <w:rFonts w:cs="宋体" w:hint="eastAsia"/>
          </w:rPr>
          <w:t>采购公告</w:t>
        </w:r>
        <w:r>
          <w:tab/>
        </w:r>
        <w:fldSimple w:instr=" PAGEREF _Toc245714876 \h ">
          <w:r>
            <w:rPr>
              <w:rFonts w:hint="eastAsia"/>
              <w:b/>
              <w:bCs/>
              <w:noProof/>
            </w:rPr>
            <w:t>错误！未定义书签。</w:t>
          </w:r>
        </w:fldSimple>
      </w:hyperlink>
    </w:p>
    <w:p w:rsidR="00976DCB" w:rsidRDefault="00976DCB">
      <w:pPr>
        <w:pStyle w:val="TOC1"/>
        <w:tabs>
          <w:tab w:val="right" w:leader="dot" w:pos="8296"/>
        </w:tabs>
      </w:pPr>
      <w:hyperlink w:anchor="_Toc245714877" w:history="1">
        <w:r>
          <w:rPr>
            <w:rStyle w:val="Hyperlink"/>
            <w:rFonts w:cs="宋体" w:hint="eastAsia"/>
          </w:rPr>
          <w:t>采购邀请函</w:t>
        </w:r>
        <w:r>
          <w:tab/>
        </w:r>
        <w:r>
          <w:fldChar w:fldCharType="begin"/>
        </w:r>
        <w:r>
          <w:instrText xml:space="preserve"> PAGEREF _Toc245714877 \h </w:instrText>
        </w:r>
        <w:r>
          <w:fldChar w:fldCharType="separate"/>
        </w:r>
        <w:r>
          <w:rPr>
            <w:noProof/>
          </w:rPr>
          <w:t>4</w:t>
        </w:r>
        <w:r>
          <w:fldChar w:fldCharType="end"/>
        </w:r>
      </w:hyperlink>
    </w:p>
    <w:p w:rsidR="00976DCB" w:rsidRDefault="00976DCB" w:rsidP="00F533C5">
      <w:pPr>
        <w:pStyle w:val="TOC1"/>
        <w:tabs>
          <w:tab w:val="right" w:leader="dot" w:pos="8296"/>
        </w:tabs>
      </w:pPr>
      <w:hyperlink w:anchor="_Toc245714878" w:history="1">
        <w:r>
          <w:rPr>
            <w:rStyle w:val="Hyperlink"/>
            <w:rFonts w:cs="宋体" w:hint="eastAsia"/>
          </w:rPr>
          <w:t>附件：</w:t>
        </w:r>
        <w:r>
          <w:tab/>
        </w:r>
        <w:fldSimple w:instr=" PAGEREF _Toc245714878 \h ">
          <w:r>
            <w:rPr>
              <w:rFonts w:hint="eastAsia"/>
              <w:b/>
              <w:bCs/>
              <w:noProof/>
            </w:rPr>
            <w:t>错误！未定义书签。</w:t>
          </w:r>
        </w:fldSimple>
      </w:hyperlink>
    </w:p>
    <w:p w:rsidR="00976DCB" w:rsidRDefault="00976DCB">
      <w:pPr>
        <w:tabs>
          <w:tab w:val="left" w:pos="2730"/>
        </w:tabs>
        <w:spacing w:line="360" w:lineRule="auto"/>
        <w:rPr>
          <w:rFonts w:ascii="宋体"/>
          <w:b/>
          <w:bCs/>
          <w:sz w:val="32"/>
          <w:szCs w:val="32"/>
        </w:rPr>
      </w:pPr>
      <w:r>
        <w:rPr>
          <w:rFonts w:ascii="宋体" w:hAnsi="宋体" w:cs="宋体"/>
          <w:b/>
          <w:bCs/>
          <w:sz w:val="32"/>
          <w:szCs w:val="32"/>
        </w:rPr>
        <w:fldChar w:fldCharType="end"/>
      </w: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tabs>
          <w:tab w:val="left" w:pos="2730"/>
        </w:tabs>
        <w:spacing w:line="360" w:lineRule="auto"/>
        <w:jc w:val="center"/>
        <w:rPr>
          <w:b/>
          <w:bCs/>
          <w:sz w:val="44"/>
          <w:szCs w:val="44"/>
        </w:rPr>
      </w:pPr>
    </w:p>
    <w:p w:rsidR="00976DCB" w:rsidRDefault="00976DCB">
      <w:pPr>
        <w:spacing w:line="360" w:lineRule="auto"/>
        <w:jc w:val="center"/>
        <w:rPr>
          <w:rFonts w:ascii="宋体" w:cs="仿宋_GB2312"/>
          <w:b/>
          <w:bCs/>
          <w:color w:val="000000"/>
          <w:szCs w:val="31"/>
        </w:rPr>
      </w:pPr>
    </w:p>
    <w:p w:rsidR="00976DCB" w:rsidRDefault="00976DCB">
      <w:pPr>
        <w:spacing w:line="360" w:lineRule="auto"/>
        <w:jc w:val="center"/>
        <w:rPr>
          <w:rFonts w:ascii="宋体" w:cs="仿宋_GB2312"/>
          <w:b/>
          <w:bCs/>
          <w:color w:val="000000"/>
          <w:szCs w:val="31"/>
        </w:rPr>
      </w:pPr>
    </w:p>
    <w:p w:rsidR="00976DCB" w:rsidRDefault="00976DCB">
      <w:pPr>
        <w:spacing w:line="360" w:lineRule="auto"/>
        <w:jc w:val="center"/>
        <w:rPr>
          <w:rFonts w:ascii="宋体" w:cs="仿宋_GB2312"/>
          <w:b/>
          <w:bCs/>
          <w:color w:val="000000"/>
          <w:szCs w:val="31"/>
        </w:rPr>
      </w:pPr>
      <w:r>
        <w:rPr>
          <w:rFonts w:ascii="宋体" w:hAnsi="宋体" w:cs="仿宋_GB2312" w:hint="eastAsia"/>
          <w:b/>
          <w:bCs/>
          <w:color w:val="000000"/>
          <w:szCs w:val="31"/>
        </w:rPr>
        <w:t>采购公告</w:t>
      </w:r>
    </w:p>
    <w:p w:rsidR="00976DCB" w:rsidRDefault="00976DCB">
      <w:pPr>
        <w:spacing w:line="360" w:lineRule="auto"/>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Pr="00120BA9">
        <w:rPr>
          <w:rFonts w:hint="eastAsia"/>
          <w:b/>
          <w:sz w:val="24"/>
          <w:szCs w:val="24"/>
        </w:rPr>
        <w:t>企业运营管理决策系统</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DGUT-CG-150502   </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976DCB" w:rsidRDefault="00976DCB">
      <w:pPr>
        <w:numPr>
          <w:ilvl w:val="0"/>
          <w:numId w:val="1"/>
        </w:numPr>
        <w:spacing w:line="360" w:lineRule="auto"/>
        <w:rPr>
          <w:rFonts w:ascii="宋体"/>
          <w:color w:val="FF0000"/>
        </w:rPr>
      </w:pPr>
      <w:r>
        <w:rPr>
          <w:rFonts w:ascii="宋体" w:hAnsi="宋体" w:cs="宋体" w:hint="eastAsia"/>
        </w:rPr>
        <w:t>索取采购文件时间：</w:t>
      </w:r>
      <w:r>
        <w:rPr>
          <w:color w:val="FF0000"/>
        </w:rPr>
        <w:t>2015</w:t>
      </w:r>
      <w:r>
        <w:rPr>
          <w:rFonts w:cs="宋体" w:hint="eastAsia"/>
          <w:color w:val="FF0000"/>
        </w:rPr>
        <w:t>年</w:t>
      </w:r>
      <w:r>
        <w:rPr>
          <w:color w:val="FF0000"/>
        </w:rPr>
        <w:t>5</w:t>
      </w:r>
      <w:r>
        <w:rPr>
          <w:rFonts w:cs="宋体" w:hint="eastAsia"/>
          <w:color w:val="FF0000"/>
        </w:rPr>
        <w:t>月</w:t>
      </w:r>
      <w:r>
        <w:rPr>
          <w:color w:val="FF0000"/>
        </w:rPr>
        <w:t xml:space="preserve"> 29 </w:t>
      </w:r>
      <w:r>
        <w:rPr>
          <w:rFonts w:cs="宋体" w:hint="eastAsia"/>
          <w:color w:val="FF0000"/>
        </w:rPr>
        <w:t>日至</w:t>
      </w:r>
      <w:r>
        <w:rPr>
          <w:color w:val="FF0000"/>
        </w:rPr>
        <w:t xml:space="preserve">  6 </w:t>
      </w:r>
      <w:r>
        <w:rPr>
          <w:rFonts w:cs="宋体" w:hint="eastAsia"/>
          <w:color w:val="FF0000"/>
        </w:rPr>
        <w:t>月</w:t>
      </w:r>
      <w:r>
        <w:rPr>
          <w:color w:val="FF0000"/>
        </w:rPr>
        <w:t xml:space="preserve">4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976DCB" w:rsidRDefault="00976DCB">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976DCB" w:rsidRDefault="00976DCB">
      <w:pPr>
        <w:numPr>
          <w:ilvl w:val="0"/>
          <w:numId w:val="1"/>
        </w:numPr>
        <w:spacing w:line="360" w:lineRule="auto"/>
      </w:pPr>
      <w:r>
        <w:rPr>
          <w:rFonts w:ascii="宋体" w:hAnsi="宋体" w:cs="宋体" w:hint="eastAsia"/>
        </w:rPr>
        <w:t>索取文件时应提供以下资料：</w:t>
      </w:r>
    </w:p>
    <w:p w:rsidR="00976DCB" w:rsidRDefault="00976DCB">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976DCB" w:rsidRDefault="00976DCB" w:rsidP="00521BBA">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976DCB" w:rsidRDefault="00976DCB" w:rsidP="00521BBA">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976DCB" w:rsidRDefault="00976DCB" w:rsidP="00521BBA">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976DCB" w:rsidRDefault="00976DCB">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976DCB" w:rsidRDefault="00976DCB">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976DCB" w:rsidRDefault="00976DCB">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976DCB" w:rsidRDefault="00976DCB" w:rsidP="00521BBA">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976DCB" w:rsidRDefault="00976DCB">
      <w:pPr>
        <w:spacing w:line="360" w:lineRule="auto"/>
        <w:rPr>
          <w:rFonts w:ascii="宋体"/>
        </w:rPr>
      </w:pPr>
      <w:r>
        <w:rPr>
          <w:rFonts w:ascii="宋体" w:hAnsi="宋体" w:cs="宋体" w:hint="eastAsia"/>
        </w:rPr>
        <w:t>四、接受投标文件及标投时间、地点</w:t>
      </w:r>
    </w:p>
    <w:p w:rsidR="00976DCB" w:rsidRDefault="00976DCB">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8</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976DCB" w:rsidRDefault="00976DCB">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 xml:space="preserve"> </w:t>
      </w:r>
    </w:p>
    <w:p w:rsidR="00976DCB" w:rsidRDefault="00976DCB">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r w:rsidRPr="009C5DB2">
        <w:rPr>
          <w:rFonts w:ascii="宋体" w:hAnsi="宋体" w:cs="宋体" w:hint="eastAsia"/>
          <w:color w:val="FF0000"/>
        </w:rPr>
        <w:t>软件要现场演示</w:t>
      </w:r>
      <w:r>
        <w:rPr>
          <w:rFonts w:ascii="宋体" w:hAnsi="宋体" w:cs="宋体" w:hint="eastAsia"/>
          <w:color w:val="FF0000"/>
        </w:rPr>
        <w:t>效果及功能</w:t>
      </w:r>
      <w:r w:rsidRPr="009C5DB2">
        <w:rPr>
          <w:rFonts w:ascii="宋体" w:hAnsi="宋体" w:cs="宋体" w:hint="eastAsia"/>
          <w:color w:val="FF0000"/>
        </w:rPr>
        <w:t>。</w:t>
      </w:r>
    </w:p>
    <w:p w:rsidR="00976DCB" w:rsidRDefault="00976DCB">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976DCB" w:rsidRDefault="00976DCB">
      <w:r>
        <w:t xml:space="preserve">           </w:t>
      </w:r>
    </w:p>
    <w:p w:rsidR="00976DCB" w:rsidRDefault="00976DCB">
      <w:r>
        <w:rPr>
          <w:rFonts w:cs="宋体" w:hint="eastAsia"/>
        </w:rPr>
        <w:t>特此公告</w:t>
      </w:r>
    </w:p>
    <w:p w:rsidR="00976DCB" w:rsidRDefault="00976DCB"/>
    <w:p w:rsidR="00976DCB" w:rsidRDefault="00976DCB"/>
    <w:p w:rsidR="00976DCB" w:rsidRDefault="00976DCB">
      <w:pPr>
        <w:jc w:val="right"/>
        <w:rPr>
          <w:color w:val="FF0000"/>
        </w:rPr>
      </w:pPr>
      <w:r>
        <w:rPr>
          <w:rFonts w:cs="宋体" w:hint="eastAsia"/>
          <w:color w:val="FF0000"/>
        </w:rPr>
        <w:t>东莞理工学院城市学院</w:t>
      </w:r>
    </w:p>
    <w:p w:rsidR="00976DCB" w:rsidRDefault="00976DCB" w:rsidP="004E6A73">
      <w:pPr>
        <w:wordWrap w:val="0"/>
        <w:jc w:val="right"/>
      </w:pPr>
      <w:smartTag w:uri="urn:schemas-microsoft-com:office:smarttags" w:element="chsdate">
        <w:smartTagPr>
          <w:attr w:name="Year" w:val="2015"/>
          <w:attr w:name="Month" w:val="5"/>
          <w:attr w:name="Day" w:val="4"/>
          <w:attr w:name="IsLunarDate" w:val="False"/>
          <w:attr w:name="IsROCDate" w:val="False"/>
        </w:smartTagPr>
        <w:smartTag w:uri="urn:schemas-microsoft-com:office:smarttags" w:element="chsdate">
          <w:smartTagPr>
            <w:attr w:name="IsROCDate" w:val="False"/>
            <w:attr w:name="IsLunarDate" w:val="False"/>
            <w:attr w:name="Day" w:val="2"/>
            <w:attr w:name="Month" w:val="5"/>
            <w:attr w:name="Year" w:val="2015"/>
          </w:smartTagPr>
          <w:smartTag w:uri="urn:schemas-microsoft-com:office:smarttags" w:element="chsdate">
            <w:smartTagPr>
              <w:attr w:name="Year" w:val="2015"/>
              <w:attr w:name="Month" w:val="5"/>
              <w:attr w:name="Day" w:val="26"/>
              <w:attr w:name="IsLunarDate" w:val="False"/>
              <w:attr w:name="IsROCDate" w:val="False"/>
            </w:smartTagPr>
            <w:r>
              <w:rPr>
                <w:color w:val="FF0000"/>
              </w:rPr>
              <w:t xml:space="preserve">2015 </w:t>
            </w:r>
            <w:r>
              <w:rPr>
                <w:rFonts w:cs="宋体" w:hint="eastAsia"/>
                <w:color w:val="FF0000"/>
              </w:rPr>
              <w:t>年</w:t>
            </w:r>
            <w:r>
              <w:rPr>
                <w:rFonts w:cs="宋体"/>
                <w:color w:val="FF0000"/>
              </w:rPr>
              <w:t>5</w:t>
            </w:r>
            <w:r>
              <w:rPr>
                <w:rFonts w:cs="宋体" w:hint="eastAsia"/>
                <w:color w:val="FF0000"/>
              </w:rPr>
              <w:t>月</w:t>
            </w:r>
            <w:r>
              <w:rPr>
                <w:rFonts w:cs="宋体"/>
                <w:color w:val="FF0000"/>
              </w:rPr>
              <w:t xml:space="preserve"> </w:t>
            </w:r>
          </w:smartTag>
          <w:r>
            <w:rPr>
              <w:rFonts w:cs="宋体"/>
              <w:color w:val="FF0000"/>
            </w:rPr>
            <w:t>2</w:t>
          </w:r>
        </w:smartTag>
        <w:r>
          <w:rPr>
            <w:rFonts w:cs="宋体"/>
            <w:color w:val="FF0000"/>
          </w:rPr>
          <w:t>6</w:t>
        </w:r>
      </w:smartTag>
      <w:r>
        <w:rPr>
          <w:rFonts w:cs="宋体" w:hint="eastAsia"/>
          <w:color w:val="FF0000"/>
        </w:rPr>
        <w:t>日</w:t>
      </w:r>
    </w:p>
    <w:p w:rsidR="00976DCB" w:rsidRDefault="00976DCB">
      <w:pPr>
        <w:pStyle w:val="Heading1"/>
        <w:jc w:val="center"/>
        <w:rPr>
          <w:rFonts w:cs="宋体"/>
          <w:sz w:val="28"/>
        </w:rPr>
      </w:pPr>
      <w:bookmarkStart w:id="0" w:name="_Toc245714877"/>
    </w:p>
    <w:p w:rsidR="00976DCB" w:rsidRDefault="00976DCB">
      <w:pPr>
        <w:pStyle w:val="Heading1"/>
        <w:jc w:val="center"/>
        <w:rPr>
          <w:rFonts w:ascii="宋体"/>
          <w:sz w:val="28"/>
        </w:rPr>
      </w:pPr>
      <w:r>
        <w:rPr>
          <w:rFonts w:cs="宋体" w:hint="eastAsia"/>
          <w:sz w:val="28"/>
        </w:rPr>
        <w:t>采购邀请函</w:t>
      </w:r>
      <w:bookmarkEnd w:id="0"/>
    </w:p>
    <w:p w:rsidR="00976DCB" w:rsidRDefault="00976DCB">
      <w:pPr>
        <w:spacing w:line="360" w:lineRule="auto"/>
        <w:rPr>
          <w:rFonts w:ascii="宋体"/>
        </w:rPr>
      </w:pPr>
      <w:r>
        <w:rPr>
          <w:rFonts w:ascii="宋体" w:hAnsi="宋体" w:cs="宋体" w:hint="eastAsia"/>
        </w:rPr>
        <w:t>各有关供应商：</w:t>
      </w:r>
    </w:p>
    <w:p w:rsidR="00976DCB" w:rsidRDefault="00976DCB" w:rsidP="00521BBA">
      <w:pPr>
        <w:spacing w:line="360" w:lineRule="auto"/>
        <w:ind w:firstLineChars="200" w:firstLine="3168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ascii="宋体" w:hAnsi="宋体" w:cs="宋体"/>
          <w:color w:val="FF0000"/>
          <w:szCs w:val="31"/>
        </w:rPr>
        <w:t xml:space="preserve">  </w:t>
      </w:r>
      <w:r w:rsidRPr="00120BA9">
        <w:rPr>
          <w:rFonts w:ascii="宋体" w:hAnsi="宋体" w:cs="宋体"/>
          <w:color w:val="FF0000"/>
          <w:sz w:val="24"/>
          <w:szCs w:val="24"/>
        </w:rPr>
        <w:t xml:space="preserve"> </w:t>
      </w:r>
      <w:r w:rsidRPr="00120BA9">
        <w:rPr>
          <w:rFonts w:hint="eastAsia"/>
          <w:b/>
          <w:sz w:val="24"/>
          <w:szCs w:val="24"/>
        </w:rPr>
        <w:t>企业运营管理决策系统</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DGUT-CG-150502  </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976DCB" w:rsidRDefault="00976DCB">
      <w:pPr>
        <w:spacing w:line="360" w:lineRule="auto"/>
        <w:rPr>
          <w:rFonts w:ascii="宋体"/>
        </w:rPr>
      </w:pPr>
      <w:r>
        <w:rPr>
          <w:rFonts w:ascii="宋体" w:hAnsi="宋体" w:cs="宋体" w:hint="eastAsia"/>
        </w:rPr>
        <w:t>一、采购货物及要求详细见用户需求。</w:t>
      </w:r>
    </w:p>
    <w:p w:rsidR="00976DCB" w:rsidRDefault="00976DCB">
      <w:pPr>
        <w:numPr>
          <w:ilvl w:val="0"/>
          <w:numId w:val="2"/>
        </w:numPr>
        <w:spacing w:line="360" w:lineRule="auto"/>
        <w:rPr>
          <w:rFonts w:ascii="宋体"/>
        </w:rPr>
      </w:pPr>
      <w:r>
        <w:rPr>
          <w:rFonts w:ascii="宋体" w:hAnsi="宋体" w:cs="宋体" w:hint="eastAsia"/>
        </w:rPr>
        <w:t>报名时间：</w:t>
      </w:r>
      <w:r>
        <w:rPr>
          <w:color w:val="FF0000"/>
        </w:rPr>
        <w:t>2015</w:t>
      </w:r>
      <w:r>
        <w:rPr>
          <w:rFonts w:cs="宋体" w:hint="eastAsia"/>
          <w:color w:val="FF0000"/>
        </w:rPr>
        <w:t>年</w:t>
      </w:r>
      <w:r>
        <w:rPr>
          <w:color w:val="FF0000"/>
        </w:rPr>
        <w:t xml:space="preserve">  5 </w:t>
      </w:r>
      <w:r>
        <w:rPr>
          <w:rFonts w:cs="宋体" w:hint="eastAsia"/>
          <w:color w:val="FF0000"/>
        </w:rPr>
        <w:t>月</w:t>
      </w:r>
      <w:r>
        <w:rPr>
          <w:color w:val="FF0000"/>
        </w:rPr>
        <w:t xml:space="preserve"> 29 </w:t>
      </w:r>
      <w:r>
        <w:rPr>
          <w:rFonts w:cs="宋体" w:hint="eastAsia"/>
          <w:color w:val="FF0000"/>
        </w:rPr>
        <w:t>日至</w:t>
      </w:r>
      <w:r>
        <w:rPr>
          <w:color w:val="FF0000"/>
        </w:rPr>
        <w:t xml:space="preserve">  6</w:t>
      </w:r>
      <w:r>
        <w:rPr>
          <w:rFonts w:cs="宋体" w:hint="eastAsia"/>
          <w:color w:val="FF0000"/>
        </w:rPr>
        <w:t>月</w:t>
      </w:r>
      <w:r>
        <w:rPr>
          <w:color w:val="FF0000"/>
        </w:rPr>
        <w:t xml:space="preserve">4  </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976DCB" w:rsidRDefault="00976DCB">
      <w:pPr>
        <w:numPr>
          <w:ilvl w:val="0"/>
          <w:numId w:val="1"/>
        </w:numPr>
        <w:spacing w:line="360" w:lineRule="auto"/>
      </w:pPr>
      <w:r>
        <w:rPr>
          <w:rFonts w:ascii="宋体" w:hAnsi="宋体" w:cs="宋体" w:hint="eastAsia"/>
        </w:rPr>
        <w:t>索取文件时应提供以下资料：</w:t>
      </w:r>
    </w:p>
    <w:p w:rsidR="00976DCB" w:rsidRDefault="00976DCB">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976DCB" w:rsidRDefault="00976DCB" w:rsidP="00521BBA">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976DCB" w:rsidRDefault="00976DCB" w:rsidP="00521BBA">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976DCB" w:rsidRDefault="00976DCB" w:rsidP="00521BBA">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976DCB" w:rsidRDefault="00976DCB">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976DCB" w:rsidRDefault="00976DCB">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976DCB" w:rsidRDefault="00976DCB">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976DCB" w:rsidRDefault="00976DCB" w:rsidP="00521BBA">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976DCB" w:rsidRDefault="00976DCB">
      <w:pPr>
        <w:spacing w:line="360" w:lineRule="auto"/>
        <w:rPr>
          <w:rFonts w:ascii="宋体"/>
        </w:rPr>
      </w:pPr>
      <w:r>
        <w:rPr>
          <w:rFonts w:ascii="宋体" w:hAnsi="宋体" w:cs="宋体" w:hint="eastAsia"/>
        </w:rPr>
        <w:t>四、接受投标文件及标投时间、地点</w:t>
      </w:r>
    </w:p>
    <w:p w:rsidR="00976DCB" w:rsidRDefault="00976DCB">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8 </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976DCB" w:rsidRDefault="00976DCB">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；地点：东莞理工学院城市学院内；</w:t>
      </w:r>
      <w:r>
        <w:rPr>
          <w:rFonts w:ascii="宋体" w:hAnsi="宋体" w:cs="宋体"/>
        </w:rPr>
        <w:t xml:space="preserve"> </w:t>
      </w:r>
    </w:p>
    <w:p w:rsidR="00976DCB" w:rsidRDefault="00976DCB">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976DCB" w:rsidRDefault="00976DCB">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976DCB" w:rsidRDefault="00976DCB">
      <w:pPr>
        <w:spacing w:line="360" w:lineRule="auto"/>
        <w:rPr>
          <w:rFonts w:ascii="宋体"/>
        </w:rPr>
      </w:pPr>
      <w:r>
        <w:rPr>
          <w:rFonts w:ascii="宋体" w:hAnsi="宋体" w:cs="宋体" w:hint="eastAsia"/>
        </w:rPr>
        <w:t>六、注意事项</w:t>
      </w:r>
    </w:p>
    <w:p w:rsidR="00976DCB" w:rsidRDefault="00976DCB">
      <w:pPr>
        <w:numPr>
          <w:ilvl w:val="0"/>
          <w:numId w:val="3"/>
        </w:numPr>
        <w:spacing w:line="360" w:lineRule="auto"/>
        <w:rPr>
          <w:rFonts w:ascii="宋体"/>
        </w:rPr>
      </w:pPr>
      <w:bookmarkStart w:id="1" w:name="_GoBack"/>
      <w:bookmarkEnd w:id="1"/>
      <w:r>
        <w:rPr>
          <w:rFonts w:ascii="宋体" w:hAnsi="宋体" w:cs="宋体" w:hint="eastAsia"/>
        </w:rPr>
        <w:t>从签定合同之日起，成交供应商必须按照采购要求、货物、日期进行交货。</w:t>
      </w:r>
    </w:p>
    <w:p w:rsidR="00976DCB" w:rsidRDefault="00976DCB">
      <w:pPr>
        <w:numPr>
          <w:ilvl w:val="0"/>
          <w:numId w:val="3"/>
        </w:numPr>
        <w:spacing w:line="360" w:lineRule="auto"/>
        <w:rPr>
          <w:rFonts w:ascii="宋体"/>
        </w:rPr>
      </w:pPr>
      <w:r>
        <w:rPr>
          <w:rFonts w:ascii="宋体" w:hAnsi="宋体" w:cs="宋体" w:hint="eastAsia"/>
        </w:rPr>
        <w:t>货物要求</w:t>
      </w:r>
    </w:p>
    <w:p w:rsidR="00976DCB" w:rsidRDefault="00976DCB">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976DCB" w:rsidRDefault="00976DCB">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976DCB" w:rsidRDefault="00976DCB">
      <w:pPr>
        <w:numPr>
          <w:ilvl w:val="1"/>
          <w:numId w:val="4"/>
        </w:numPr>
        <w:spacing w:line="360" w:lineRule="auto"/>
        <w:rPr>
          <w:rFonts w:ascii="宋体"/>
        </w:rPr>
      </w:pPr>
      <w:r>
        <w:rPr>
          <w:rFonts w:ascii="宋体" w:hAnsi="宋体" w:cs="宋体" w:hint="eastAsia"/>
        </w:rPr>
        <w:t>每件货物包装箱内附一份详细清单及质量合格证。</w:t>
      </w:r>
    </w:p>
    <w:p w:rsidR="00976DCB" w:rsidRDefault="00976DCB">
      <w:pPr>
        <w:numPr>
          <w:ilvl w:val="0"/>
          <w:numId w:val="4"/>
        </w:numPr>
        <w:spacing w:line="360" w:lineRule="auto"/>
        <w:rPr>
          <w:rFonts w:ascii="宋体"/>
        </w:rPr>
      </w:pPr>
      <w:r>
        <w:rPr>
          <w:rFonts w:ascii="宋体" w:hAnsi="宋体" w:cs="宋体" w:hint="eastAsia"/>
        </w:rPr>
        <w:t>报价要求</w:t>
      </w:r>
    </w:p>
    <w:p w:rsidR="00976DCB" w:rsidRDefault="00976DCB">
      <w:pPr>
        <w:numPr>
          <w:ilvl w:val="1"/>
          <w:numId w:val="4"/>
        </w:numPr>
        <w:spacing w:line="360" w:lineRule="auto"/>
        <w:rPr>
          <w:rFonts w:ascii="宋体"/>
        </w:rPr>
      </w:pPr>
      <w:r>
        <w:rPr>
          <w:rFonts w:ascii="宋体" w:hAnsi="宋体" w:cs="宋体" w:hint="eastAsia"/>
        </w:rPr>
        <w:t>报价应包括：</w:t>
      </w:r>
    </w:p>
    <w:p w:rsidR="00976DCB" w:rsidRDefault="00976DCB">
      <w:pPr>
        <w:numPr>
          <w:ilvl w:val="2"/>
          <w:numId w:val="5"/>
        </w:numPr>
        <w:spacing w:line="360" w:lineRule="auto"/>
        <w:rPr>
          <w:rFonts w:ascii="宋体"/>
        </w:rPr>
      </w:pPr>
      <w:r>
        <w:rPr>
          <w:rFonts w:ascii="宋体" w:hAnsi="宋体" w:cs="宋体" w:hint="eastAsia"/>
        </w:rPr>
        <w:t>设备材料购置费（含一切必需辅材）；</w:t>
      </w:r>
    </w:p>
    <w:p w:rsidR="00976DCB" w:rsidRDefault="00976DCB">
      <w:pPr>
        <w:numPr>
          <w:ilvl w:val="2"/>
          <w:numId w:val="5"/>
        </w:numPr>
        <w:spacing w:line="360" w:lineRule="auto"/>
        <w:rPr>
          <w:rFonts w:ascii="宋体"/>
        </w:rPr>
      </w:pPr>
      <w:r>
        <w:rPr>
          <w:rFonts w:ascii="宋体" w:hAnsi="宋体" w:cs="宋体" w:hint="eastAsia"/>
        </w:rPr>
        <w:t>安装、施工、调试、运输费；</w:t>
      </w:r>
    </w:p>
    <w:p w:rsidR="00976DCB" w:rsidRDefault="00976DCB">
      <w:pPr>
        <w:numPr>
          <w:ilvl w:val="2"/>
          <w:numId w:val="5"/>
        </w:numPr>
        <w:spacing w:line="360" w:lineRule="auto"/>
        <w:rPr>
          <w:rFonts w:ascii="宋体"/>
        </w:rPr>
      </w:pPr>
      <w:r>
        <w:rPr>
          <w:rFonts w:ascii="宋体" w:hAnsi="宋体" w:cs="宋体" w:hint="eastAsia"/>
        </w:rPr>
        <w:t>售后服务费。</w:t>
      </w:r>
    </w:p>
    <w:p w:rsidR="00976DCB" w:rsidRDefault="00976DCB">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976DCB" w:rsidRDefault="00976DCB">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976DCB" w:rsidRDefault="00976DCB">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976DCB" w:rsidRDefault="00976DCB">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976DCB" w:rsidRDefault="00976DCB">
      <w:pPr>
        <w:tabs>
          <w:tab w:val="left" w:pos="900"/>
        </w:tabs>
        <w:spacing w:line="360" w:lineRule="auto"/>
        <w:rPr>
          <w:rFonts w:ascii="宋体"/>
        </w:rPr>
      </w:pPr>
      <w:r>
        <w:rPr>
          <w:rFonts w:ascii="宋体" w:hAnsi="宋体" w:cs="宋体" w:hint="eastAsia"/>
        </w:rPr>
        <w:t>七、投标文件</w:t>
      </w:r>
    </w:p>
    <w:p w:rsidR="00976DCB" w:rsidRDefault="00976DCB">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976DCB" w:rsidRDefault="00976DCB">
      <w:pPr>
        <w:numPr>
          <w:ilvl w:val="0"/>
          <w:numId w:val="6"/>
        </w:numPr>
        <w:spacing w:line="360" w:lineRule="auto"/>
      </w:pPr>
      <w:r>
        <w:rPr>
          <w:rFonts w:ascii="宋体" w:hAnsi="宋体" w:cs="宋体" w:hint="eastAsia"/>
        </w:rPr>
        <w:t>投标</w:t>
      </w:r>
      <w:r>
        <w:rPr>
          <w:rFonts w:cs="宋体" w:hint="eastAsia"/>
        </w:rPr>
        <w:t>文件包括以下内容：</w:t>
      </w:r>
    </w:p>
    <w:p w:rsidR="00976DCB" w:rsidRDefault="00976DCB">
      <w:pPr>
        <w:numPr>
          <w:ilvl w:val="2"/>
          <w:numId w:val="7"/>
        </w:numPr>
        <w:tabs>
          <w:tab w:val="left" w:pos="1410"/>
          <w:tab w:val="left" w:pos="2310"/>
        </w:tabs>
        <w:spacing w:line="360" w:lineRule="auto"/>
        <w:rPr>
          <w:rFonts w:ascii="宋体"/>
        </w:rPr>
      </w:pPr>
      <w:r>
        <w:rPr>
          <w:rFonts w:ascii="宋体" w:hAnsi="宋体" w:cs="宋体" w:hint="eastAsia"/>
        </w:rPr>
        <w:t>投标承诺书；</w:t>
      </w:r>
    </w:p>
    <w:p w:rsidR="00976DCB" w:rsidRDefault="00976DCB">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976DCB" w:rsidRDefault="00976DCB">
      <w:pPr>
        <w:numPr>
          <w:ilvl w:val="2"/>
          <w:numId w:val="7"/>
        </w:numPr>
        <w:tabs>
          <w:tab w:val="left" w:pos="1410"/>
          <w:tab w:val="left" w:pos="2310"/>
        </w:tabs>
        <w:spacing w:line="360" w:lineRule="auto"/>
      </w:pPr>
      <w:r>
        <w:rPr>
          <w:rFonts w:ascii="宋体" w:hAnsi="宋体" w:cs="宋体" w:hint="eastAsia"/>
        </w:rPr>
        <w:t>货物清单及详细报价（含品牌、型号、配置、数量、单价、合计等）；</w:t>
      </w:r>
    </w:p>
    <w:p w:rsidR="00976DCB" w:rsidRDefault="00976DCB">
      <w:pPr>
        <w:numPr>
          <w:ilvl w:val="2"/>
          <w:numId w:val="7"/>
        </w:numPr>
        <w:tabs>
          <w:tab w:val="left" w:pos="1410"/>
          <w:tab w:val="left" w:pos="2310"/>
        </w:tabs>
        <w:spacing w:line="360" w:lineRule="auto"/>
      </w:pPr>
      <w:r>
        <w:rPr>
          <w:rFonts w:ascii="宋体" w:hAnsi="宋体" w:cs="宋体" w:hint="eastAsia"/>
        </w:rPr>
        <w:t>货物交货期及安装；</w:t>
      </w:r>
    </w:p>
    <w:p w:rsidR="00976DCB" w:rsidRDefault="00976DCB">
      <w:pPr>
        <w:numPr>
          <w:ilvl w:val="2"/>
          <w:numId w:val="7"/>
        </w:numPr>
        <w:tabs>
          <w:tab w:val="left" w:pos="1410"/>
          <w:tab w:val="left" w:pos="2310"/>
        </w:tabs>
        <w:spacing w:line="360" w:lineRule="auto"/>
      </w:pPr>
      <w:r>
        <w:rPr>
          <w:rFonts w:ascii="宋体" w:hAnsi="宋体" w:cs="宋体" w:hint="eastAsia"/>
        </w:rPr>
        <w:t>付款方式；</w:t>
      </w:r>
    </w:p>
    <w:p w:rsidR="00976DCB" w:rsidRDefault="00976DCB">
      <w:pPr>
        <w:numPr>
          <w:ilvl w:val="2"/>
          <w:numId w:val="7"/>
        </w:numPr>
        <w:tabs>
          <w:tab w:val="left" w:pos="1410"/>
          <w:tab w:val="left" w:pos="2310"/>
        </w:tabs>
        <w:spacing w:line="360" w:lineRule="auto"/>
      </w:pPr>
      <w:r>
        <w:rPr>
          <w:rFonts w:ascii="宋体" w:hAnsi="宋体" w:cs="宋体" w:hint="eastAsia"/>
        </w:rPr>
        <w:t>售后服务措施及承诺；</w:t>
      </w:r>
    </w:p>
    <w:p w:rsidR="00976DCB" w:rsidRDefault="00976DCB">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976DCB" w:rsidRDefault="00976DCB">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976DCB" w:rsidRDefault="00976DCB">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976DCB" w:rsidRDefault="00976DCB">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976DCB" w:rsidRDefault="00976DCB">
      <w:pPr>
        <w:spacing w:line="360" w:lineRule="auto"/>
        <w:rPr>
          <w:rFonts w:ascii="宋体"/>
        </w:rPr>
      </w:pPr>
      <w:r>
        <w:rPr>
          <w:rFonts w:ascii="宋体" w:hAnsi="宋体" w:cs="宋体" w:hint="eastAsia"/>
        </w:rPr>
        <w:t>八、评标</w:t>
      </w:r>
    </w:p>
    <w:p w:rsidR="00976DCB" w:rsidRDefault="00976DCB">
      <w:pPr>
        <w:spacing w:line="360" w:lineRule="auto"/>
        <w:ind w:left="210"/>
        <w:rPr>
          <w:rFonts w:ascii="宋体"/>
        </w:rPr>
      </w:pPr>
      <w:r>
        <w:rPr>
          <w:rFonts w:ascii="宋体" w:hAnsi="宋体" w:cs="宋体" w:hint="eastAsia"/>
        </w:rPr>
        <w:t>（一）</w:t>
      </w:r>
      <w:r>
        <w:rPr>
          <w:rFonts w:ascii="宋体" w:hAnsi="宋体" w:cs="宋体"/>
        </w:rPr>
        <w:t xml:space="preserve"> </w:t>
      </w: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976DCB" w:rsidRDefault="00976DCB">
      <w:pPr>
        <w:spacing w:line="400" w:lineRule="atLeast"/>
        <w:rPr>
          <w:rFonts w:ascii="宋体"/>
          <w:b/>
          <w:bCs/>
          <w:sz w:val="24"/>
          <w:szCs w:val="24"/>
        </w:rPr>
      </w:pPr>
      <w:r>
        <w:rPr>
          <w:rFonts w:cs="宋体" w:hint="eastAsia"/>
          <w:b/>
          <w:bCs/>
        </w:rPr>
        <w:t>综合评分法评分因素和权重分值</w:t>
      </w:r>
    </w:p>
    <w:p w:rsidR="00976DCB" w:rsidRDefault="00976DCB" w:rsidP="00521BBA">
      <w:pPr>
        <w:ind w:firstLineChars="200" w:firstLine="3168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976DCB" w:rsidRDefault="00976DCB" w:rsidP="00521BBA">
      <w:pPr>
        <w:ind w:firstLineChars="200" w:firstLine="31680"/>
      </w:pPr>
      <w:r>
        <w:rPr>
          <w:rFonts w:cs="宋体" w:hint="eastAsia"/>
        </w:rPr>
        <w:t>评标总得分</w:t>
      </w:r>
      <w:r>
        <w:rPr>
          <w:rFonts w:cs="宋体"/>
        </w:rPr>
        <w:t>=</w:t>
      </w:r>
      <w:r>
        <w:rPr>
          <w:rFonts w:cs="宋体" w:hint="eastAsia"/>
        </w:rPr>
        <w:t>商务得分</w:t>
      </w:r>
      <w:r>
        <w:rPr>
          <w:rFonts w:cs="宋体"/>
        </w:rPr>
        <w:t>+</w:t>
      </w:r>
      <w:r>
        <w:rPr>
          <w:rFonts w:cs="宋体" w:hint="eastAsia"/>
        </w:rPr>
        <w:t>技术得分</w:t>
      </w:r>
      <w:r>
        <w:rPr>
          <w:rFonts w:cs="宋体"/>
        </w:rPr>
        <w:t>+</w:t>
      </w:r>
      <w:r>
        <w:rPr>
          <w:rFonts w:cs="宋体" w:hint="eastAsia"/>
        </w:rPr>
        <w:t>价格得分</w:t>
      </w:r>
    </w:p>
    <w:p w:rsidR="00976DCB" w:rsidRDefault="00976DCB" w:rsidP="00521BBA">
      <w:pPr>
        <w:ind w:firstLineChars="200" w:firstLine="31680"/>
      </w:pPr>
      <w:r>
        <w:rPr>
          <w:rFonts w:cs="宋体" w:hint="eastAsia"/>
        </w:rPr>
        <w:t>评分因素分值表如下：</w:t>
      </w:r>
    </w:p>
    <w:tbl>
      <w:tblPr>
        <w:tblW w:w="0" w:type="auto"/>
        <w:tblInd w:w="-182" w:type="dxa"/>
        <w:tblBorders>
          <w:top w:val="single" w:sz="4" w:space="0" w:color="auto"/>
          <w:left w:val="single" w:sz="4" w:space="0" w:color="auto"/>
          <w:bottom w:val="single" w:sz="4" w:space="0" w:color="auto"/>
          <w:right w:val="single" w:sz="4" w:space="0" w:color="auto"/>
        </w:tblBorders>
        <w:tblLayout w:type="fixed"/>
        <w:tblLook w:val="0000"/>
      </w:tblPr>
      <w:tblGrid>
        <w:gridCol w:w="427"/>
        <w:gridCol w:w="1054"/>
        <w:gridCol w:w="6464"/>
        <w:gridCol w:w="746"/>
      </w:tblGrid>
      <w:tr w:rsidR="00976DCB">
        <w:trPr>
          <w:trHeight w:val="607"/>
        </w:trPr>
        <w:tc>
          <w:tcPr>
            <w:tcW w:w="427" w:type="dxa"/>
            <w:tcBorders>
              <w:top w:val="single" w:sz="4" w:space="0" w:color="auto"/>
              <w:bottom w:val="single" w:sz="4" w:space="0" w:color="auto"/>
              <w:right w:val="single" w:sz="4" w:space="0" w:color="auto"/>
            </w:tcBorders>
            <w:vAlign w:val="center"/>
          </w:tcPr>
          <w:p w:rsidR="00976DCB" w:rsidRDefault="00976DCB">
            <w:pPr>
              <w:widowControl/>
              <w:spacing w:line="340" w:lineRule="exact"/>
              <w:jc w:val="center"/>
              <w:rPr>
                <w:rFonts w:ascii="宋体" w:cs="宋体"/>
                <w:b/>
                <w:kern w:val="0"/>
              </w:rPr>
            </w:pPr>
            <w:r>
              <w:rPr>
                <w:rFonts w:ascii="宋体" w:hAnsi="宋体" w:cs="宋体" w:hint="eastAsia"/>
                <w:b/>
                <w:kern w:val="0"/>
              </w:rPr>
              <w:t>序号</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widowControl/>
              <w:spacing w:line="340" w:lineRule="exact"/>
              <w:jc w:val="center"/>
              <w:rPr>
                <w:rFonts w:ascii="宋体" w:cs="宋体"/>
                <w:b/>
                <w:kern w:val="0"/>
              </w:rPr>
            </w:pPr>
            <w:r>
              <w:rPr>
                <w:rFonts w:ascii="宋体" w:hAnsi="宋体" w:cs="宋体" w:hint="eastAsia"/>
                <w:b/>
                <w:kern w:val="0"/>
              </w:rPr>
              <w:t>评分内容</w:t>
            </w:r>
          </w:p>
        </w:tc>
        <w:tc>
          <w:tcPr>
            <w:tcW w:w="6464" w:type="dxa"/>
            <w:tcBorders>
              <w:top w:val="single" w:sz="4" w:space="0" w:color="auto"/>
              <w:left w:val="single" w:sz="4" w:space="0" w:color="auto"/>
              <w:bottom w:val="single" w:sz="4" w:space="0" w:color="auto"/>
              <w:right w:val="single" w:sz="4" w:space="0" w:color="auto"/>
            </w:tcBorders>
            <w:vAlign w:val="center"/>
          </w:tcPr>
          <w:p w:rsidR="00976DCB" w:rsidRDefault="00976DCB">
            <w:pPr>
              <w:widowControl/>
              <w:spacing w:line="340" w:lineRule="exact"/>
              <w:jc w:val="center"/>
              <w:rPr>
                <w:rFonts w:ascii="宋体" w:cs="宋体"/>
                <w:b/>
                <w:kern w:val="0"/>
              </w:rPr>
            </w:pPr>
            <w:r>
              <w:rPr>
                <w:rFonts w:ascii="宋体" w:hAnsi="宋体" w:cs="宋体" w:hint="eastAsia"/>
                <w:b/>
                <w:kern w:val="0"/>
              </w:rPr>
              <w:t>评分标准</w:t>
            </w:r>
          </w:p>
        </w:tc>
        <w:tc>
          <w:tcPr>
            <w:tcW w:w="746" w:type="dxa"/>
            <w:tcBorders>
              <w:top w:val="single" w:sz="4" w:space="0" w:color="auto"/>
              <w:left w:val="single" w:sz="4" w:space="0" w:color="auto"/>
              <w:bottom w:val="single" w:sz="4" w:space="0" w:color="auto"/>
            </w:tcBorders>
            <w:vAlign w:val="center"/>
          </w:tcPr>
          <w:p w:rsidR="00976DCB" w:rsidRDefault="00976DCB">
            <w:pPr>
              <w:spacing w:line="340" w:lineRule="exact"/>
              <w:rPr>
                <w:rFonts w:ascii="宋体" w:cs="宋体"/>
                <w:b/>
                <w:kern w:val="0"/>
              </w:rPr>
            </w:pPr>
            <w:r>
              <w:rPr>
                <w:rFonts w:ascii="宋体" w:hAnsi="宋体" w:cs="宋体" w:hint="eastAsia"/>
                <w:b/>
                <w:kern w:val="0"/>
              </w:rPr>
              <w:t>分值</w:t>
            </w:r>
          </w:p>
        </w:tc>
      </w:tr>
      <w:tr w:rsidR="00976DCB">
        <w:trPr>
          <w:trHeight w:val="90"/>
        </w:trPr>
        <w:tc>
          <w:tcPr>
            <w:tcW w:w="8691" w:type="dxa"/>
            <w:gridSpan w:val="4"/>
            <w:tcBorders>
              <w:top w:val="single" w:sz="4" w:space="0" w:color="auto"/>
              <w:bottom w:val="single" w:sz="4" w:space="0" w:color="auto"/>
            </w:tcBorders>
            <w:vAlign w:val="center"/>
          </w:tcPr>
          <w:p w:rsidR="00976DCB" w:rsidRDefault="00976DCB">
            <w:pPr>
              <w:widowControl/>
              <w:spacing w:line="340" w:lineRule="exact"/>
              <w:jc w:val="center"/>
              <w:rPr>
                <w:rFonts w:ascii="宋体" w:cs="宋体"/>
                <w:b/>
                <w:kern w:val="0"/>
              </w:rPr>
            </w:pPr>
            <w:r>
              <w:rPr>
                <w:rFonts w:ascii="宋体" w:hAnsi="宋体" w:cs="宋体" w:hint="eastAsia"/>
                <w:b/>
                <w:kern w:val="0"/>
              </w:rPr>
              <w:t>商务部分（满分</w:t>
            </w:r>
            <w:r>
              <w:rPr>
                <w:rFonts w:ascii="宋体" w:hAnsi="宋体" w:cs="宋体"/>
                <w:b/>
                <w:kern w:val="0"/>
              </w:rPr>
              <w:t>20</w:t>
            </w:r>
            <w:r>
              <w:rPr>
                <w:rFonts w:ascii="宋体" w:hAnsi="宋体" w:cs="宋体" w:hint="eastAsia"/>
                <w:b/>
                <w:kern w:val="0"/>
              </w:rPr>
              <w:t>分）</w:t>
            </w:r>
          </w:p>
        </w:tc>
      </w:tr>
      <w:tr w:rsidR="00976DCB" w:rsidTr="005D1A04">
        <w:trPr>
          <w:trHeight w:val="3376"/>
        </w:trPr>
        <w:tc>
          <w:tcPr>
            <w:tcW w:w="427" w:type="dxa"/>
            <w:tcBorders>
              <w:top w:val="single" w:sz="4" w:space="0" w:color="auto"/>
              <w:bottom w:val="single" w:sz="4" w:space="0" w:color="auto"/>
              <w:right w:val="single" w:sz="4" w:space="0" w:color="auto"/>
            </w:tcBorders>
            <w:vAlign w:val="center"/>
          </w:tcPr>
          <w:p w:rsidR="00976DCB" w:rsidRDefault="00976DCB">
            <w:pPr>
              <w:autoSpaceDN w:val="0"/>
              <w:jc w:val="center"/>
              <w:textAlignment w:val="center"/>
              <w:rPr>
                <w:rFonts w:ascii="宋体" w:cs="宋体"/>
                <w:kern w:val="0"/>
              </w:rPr>
            </w:pPr>
            <w:r>
              <w:rPr>
                <w:rFonts w:ascii="宋体" w:hAnsi="宋体" w:cs="宋体"/>
                <w:color w:val="000000"/>
              </w:rPr>
              <w:t>1</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auto"/>
              <w:jc w:val="center"/>
              <w:rPr>
                <w:rFonts w:ascii="宋体" w:cs="宋体"/>
              </w:rPr>
            </w:pPr>
            <w:r>
              <w:rPr>
                <w:rFonts w:ascii="宋体" w:hAnsi="宋体" w:cs="宋体" w:hint="eastAsia"/>
                <w:bCs/>
              </w:rPr>
              <w:t>投标人</w:t>
            </w:r>
            <w:r>
              <w:rPr>
                <w:rFonts w:ascii="宋体" w:hAnsi="宋体" w:cs="宋体" w:hint="eastAsia"/>
              </w:rPr>
              <w:t>实力</w:t>
            </w:r>
          </w:p>
        </w:tc>
        <w:tc>
          <w:tcPr>
            <w:tcW w:w="6464" w:type="dxa"/>
            <w:tcBorders>
              <w:top w:val="single" w:sz="4" w:space="0" w:color="auto"/>
              <w:left w:val="single" w:sz="4" w:space="0" w:color="auto"/>
              <w:bottom w:val="single" w:sz="4" w:space="0" w:color="auto"/>
              <w:right w:val="single" w:sz="4" w:space="0" w:color="auto"/>
            </w:tcBorders>
          </w:tcPr>
          <w:p w:rsidR="00976DCB" w:rsidRDefault="00976DCB">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投标人具有软件企业认定证书</w:t>
            </w:r>
            <w:r>
              <w:rPr>
                <w:rFonts w:ascii="宋体" w:hAnsi="宋体" w:cs="宋体"/>
              </w:rPr>
              <w:t>3</w:t>
            </w:r>
            <w:r>
              <w:rPr>
                <w:rFonts w:ascii="宋体" w:hAnsi="宋体" w:cs="宋体" w:hint="eastAsia"/>
              </w:rPr>
              <w:t>分，没有不得分。</w:t>
            </w:r>
          </w:p>
          <w:p w:rsidR="00976DCB" w:rsidRDefault="00976DCB">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投标人具有相类似产品著作权或软件产品登记证书得</w:t>
            </w:r>
            <w:r>
              <w:rPr>
                <w:rFonts w:ascii="宋体" w:hAnsi="宋体" w:cs="宋体"/>
              </w:rPr>
              <w:t>2</w:t>
            </w:r>
            <w:r>
              <w:rPr>
                <w:rFonts w:ascii="宋体" w:hAnsi="宋体" w:cs="宋体" w:hint="eastAsia"/>
              </w:rPr>
              <w:t>分，没有得</w:t>
            </w:r>
            <w:r>
              <w:rPr>
                <w:rFonts w:ascii="宋体" w:cs="宋体"/>
              </w:rPr>
              <w:t>0</w:t>
            </w:r>
            <w:r>
              <w:rPr>
                <w:rFonts w:ascii="宋体" w:hAnsi="宋体" w:cs="宋体" w:hint="eastAsia"/>
              </w:rPr>
              <w:t>分。</w:t>
            </w:r>
          </w:p>
          <w:p w:rsidR="00976DCB" w:rsidRPr="005D1A04" w:rsidRDefault="00976DCB">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获得省级或以上民营科技企业认证证书或高新技术企业认定证书的，得</w:t>
            </w:r>
            <w:r>
              <w:rPr>
                <w:rFonts w:ascii="宋体" w:hAnsi="宋体" w:cs="宋体"/>
              </w:rPr>
              <w:t>3</w:t>
            </w:r>
            <w:r>
              <w:rPr>
                <w:rFonts w:ascii="宋体" w:hAnsi="宋体" w:cs="宋体" w:hint="eastAsia"/>
              </w:rPr>
              <w:t>分；获得市级民营科技企业认证证书或高新技术企业认定证书的，得</w:t>
            </w:r>
            <w:r>
              <w:rPr>
                <w:rFonts w:ascii="宋体" w:hAnsi="宋体" w:cs="宋体"/>
              </w:rPr>
              <w:t>1</w:t>
            </w:r>
            <w:r>
              <w:rPr>
                <w:rFonts w:ascii="宋体" w:hAnsi="宋体" w:cs="宋体" w:hint="eastAsia"/>
              </w:rPr>
              <w:t>分；无得</w:t>
            </w:r>
            <w:r>
              <w:rPr>
                <w:rFonts w:ascii="宋体" w:cs="宋体"/>
              </w:rPr>
              <w:t>0</w:t>
            </w:r>
            <w:r>
              <w:rPr>
                <w:rFonts w:ascii="宋体" w:hAnsi="宋体" w:cs="宋体" w:hint="eastAsia"/>
              </w:rPr>
              <w:t>分。（须提供相关证明材料）</w:t>
            </w:r>
          </w:p>
          <w:p w:rsidR="00976DCB" w:rsidRDefault="00976DCB">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注册资金≥</w:t>
            </w:r>
            <w:r>
              <w:rPr>
                <w:rFonts w:ascii="宋体" w:hAnsi="宋体" w:cs="宋体"/>
              </w:rPr>
              <w:t>500</w:t>
            </w:r>
            <w:r>
              <w:rPr>
                <w:rFonts w:ascii="宋体" w:hAnsi="宋体" w:cs="宋体" w:hint="eastAsia"/>
              </w:rPr>
              <w:t>万元，得</w:t>
            </w:r>
            <w:r>
              <w:rPr>
                <w:rFonts w:ascii="宋体" w:hAnsi="宋体" w:cs="宋体"/>
              </w:rPr>
              <w:t>1</w:t>
            </w:r>
            <w:r>
              <w:rPr>
                <w:rFonts w:ascii="宋体" w:hAnsi="宋体" w:cs="宋体" w:hint="eastAsia"/>
              </w:rPr>
              <w:t>分，＜</w:t>
            </w:r>
            <w:r>
              <w:rPr>
                <w:rFonts w:ascii="宋体" w:hAnsi="宋体" w:cs="宋体"/>
              </w:rPr>
              <w:t>500</w:t>
            </w:r>
            <w:r>
              <w:rPr>
                <w:rFonts w:ascii="宋体" w:hAnsi="宋体" w:cs="宋体" w:hint="eastAsia"/>
              </w:rPr>
              <w:t>万得</w:t>
            </w:r>
            <w:r>
              <w:rPr>
                <w:rFonts w:ascii="宋体" w:cs="宋体"/>
              </w:rPr>
              <w:t>0</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976DCB" w:rsidRDefault="00976DCB">
            <w:pPr>
              <w:spacing w:line="360" w:lineRule="auto"/>
              <w:jc w:val="center"/>
              <w:rPr>
                <w:rFonts w:ascii="宋体" w:cs="宋体"/>
                <w:kern w:val="0"/>
              </w:rPr>
            </w:pPr>
            <w:r>
              <w:rPr>
                <w:rFonts w:ascii="宋体" w:hAnsi="宋体" w:cs="宋体"/>
                <w:bCs/>
              </w:rPr>
              <w:t>9</w:t>
            </w:r>
            <w:r>
              <w:rPr>
                <w:rFonts w:ascii="宋体" w:hAnsi="宋体" w:cs="宋体" w:hint="eastAsia"/>
                <w:bCs/>
              </w:rPr>
              <w:t>分</w:t>
            </w:r>
          </w:p>
        </w:tc>
      </w:tr>
      <w:tr w:rsidR="00976DCB">
        <w:trPr>
          <w:trHeight w:val="622"/>
        </w:trPr>
        <w:tc>
          <w:tcPr>
            <w:tcW w:w="427" w:type="dxa"/>
            <w:tcBorders>
              <w:top w:val="single" w:sz="4" w:space="0" w:color="auto"/>
              <w:bottom w:val="single" w:sz="4" w:space="0" w:color="auto"/>
              <w:right w:val="single" w:sz="4" w:space="0" w:color="auto"/>
            </w:tcBorders>
            <w:vAlign w:val="center"/>
          </w:tcPr>
          <w:p w:rsidR="00976DCB" w:rsidRDefault="00976DCB">
            <w:pPr>
              <w:autoSpaceDN w:val="0"/>
              <w:jc w:val="center"/>
              <w:textAlignment w:val="center"/>
              <w:rPr>
                <w:rFonts w:ascii="宋体" w:cs="宋体"/>
                <w:kern w:val="0"/>
              </w:rPr>
            </w:pPr>
            <w:r>
              <w:rPr>
                <w:rFonts w:ascii="宋体" w:hAnsi="宋体" w:cs="宋体"/>
                <w:color w:val="000000"/>
              </w:rPr>
              <w:t>2</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auto"/>
              <w:jc w:val="center"/>
              <w:rPr>
                <w:rFonts w:ascii="宋体" w:cs="宋体"/>
              </w:rPr>
            </w:pPr>
            <w:r>
              <w:rPr>
                <w:rFonts w:ascii="宋体" w:hAnsi="宋体" w:cs="宋体" w:hint="eastAsia"/>
                <w:bCs/>
              </w:rPr>
              <w:t>同类项目经验</w:t>
            </w:r>
          </w:p>
        </w:tc>
        <w:tc>
          <w:tcPr>
            <w:tcW w:w="646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auto"/>
              <w:rPr>
                <w:rFonts w:ascii="宋体" w:cs="宋体"/>
              </w:rPr>
            </w:pPr>
            <w:r>
              <w:rPr>
                <w:rFonts w:ascii="宋体" w:hAnsi="宋体" w:cs="宋体"/>
              </w:rPr>
              <w:t>2011</w:t>
            </w:r>
            <w:r>
              <w:rPr>
                <w:rFonts w:ascii="宋体" w:hAnsi="宋体" w:cs="宋体" w:hint="eastAsia"/>
              </w:rPr>
              <w:t>年以来投标人完成相类似业绩，单个合同金额</w:t>
            </w:r>
            <w:r>
              <w:rPr>
                <w:rFonts w:ascii="宋体" w:hAnsi="宋体" w:cs="宋体"/>
              </w:rPr>
              <w:t>15</w:t>
            </w:r>
            <w:r>
              <w:rPr>
                <w:rFonts w:ascii="宋体" w:hAnsi="宋体" w:cs="宋体" w:hint="eastAsia"/>
              </w:rPr>
              <w:t>万以上，每个得</w:t>
            </w:r>
            <w:r>
              <w:rPr>
                <w:rFonts w:ascii="宋体" w:hAnsi="宋体" w:cs="宋体"/>
              </w:rPr>
              <w:t>1.5</w:t>
            </w:r>
            <w:r>
              <w:rPr>
                <w:rFonts w:ascii="宋体" w:hAnsi="宋体" w:cs="宋体" w:hint="eastAsia"/>
              </w:rPr>
              <w:t>分；单个合同金额</w:t>
            </w:r>
            <w:r>
              <w:rPr>
                <w:rFonts w:ascii="宋体" w:hAnsi="宋体" w:cs="宋体"/>
              </w:rPr>
              <w:t>5</w:t>
            </w:r>
            <w:r>
              <w:rPr>
                <w:rFonts w:ascii="宋体" w:hAnsi="宋体" w:cs="宋体" w:hint="eastAsia"/>
              </w:rPr>
              <w:t>万元以上，</w:t>
            </w:r>
            <w:r>
              <w:rPr>
                <w:rFonts w:ascii="宋体" w:hAnsi="宋体" w:cs="宋体"/>
              </w:rPr>
              <w:t>10</w:t>
            </w:r>
            <w:r>
              <w:rPr>
                <w:rFonts w:ascii="宋体" w:hAnsi="宋体" w:cs="宋体" w:hint="eastAsia"/>
              </w:rPr>
              <w:t>万以下，每个得</w:t>
            </w:r>
            <w:r>
              <w:rPr>
                <w:rFonts w:ascii="宋体" w:hAnsi="宋体" w:cs="宋体"/>
              </w:rPr>
              <w:t>1</w:t>
            </w:r>
            <w:r>
              <w:rPr>
                <w:rFonts w:ascii="宋体" w:hAnsi="宋体" w:cs="宋体" w:hint="eastAsia"/>
              </w:rPr>
              <w:t>分；单个合同金额</w:t>
            </w:r>
            <w:r>
              <w:rPr>
                <w:rFonts w:ascii="宋体" w:hAnsi="宋体" w:cs="宋体"/>
              </w:rPr>
              <w:t>5</w:t>
            </w:r>
            <w:r>
              <w:rPr>
                <w:rFonts w:ascii="宋体" w:hAnsi="宋体" w:cs="宋体" w:hint="eastAsia"/>
              </w:rPr>
              <w:t>万元以下的，每个得</w:t>
            </w:r>
            <w:r>
              <w:rPr>
                <w:rFonts w:ascii="宋体" w:hAnsi="宋体" w:cs="宋体"/>
              </w:rPr>
              <w:t>0.5</w:t>
            </w:r>
            <w:r>
              <w:rPr>
                <w:rFonts w:ascii="宋体" w:hAnsi="宋体" w:cs="宋体" w:hint="eastAsia"/>
              </w:rPr>
              <w:t>分。（须同时提供合同复印件，原件备查。）最高得</w:t>
            </w:r>
            <w:r>
              <w:rPr>
                <w:rFonts w:ascii="宋体" w:hAnsi="宋体" w:cs="宋体"/>
              </w:rPr>
              <w:t>9</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976DCB" w:rsidRDefault="00976DCB">
            <w:pPr>
              <w:spacing w:line="360" w:lineRule="auto"/>
              <w:jc w:val="center"/>
              <w:rPr>
                <w:rFonts w:ascii="宋体" w:cs="宋体"/>
              </w:rPr>
            </w:pPr>
            <w:r>
              <w:rPr>
                <w:rFonts w:ascii="宋体" w:hAnsi="宋体" w:cs="宋体"/>
                <w:bCs/>
              </w:rPr>
              <w:t>9</w:t>
            </w:r>
            <w:r>
              <w:rPr>
                <w:rFonts w:ascii="宋体" w:hAnsi="宋体" w:cs="宋体" w:hint="eastAsia"/>
                <w:bCs/>
              </w:rPr>
              <w:t>分</w:t>
            </w:r>
          </w:p>
        </w:tc>
      </w:tr>
      <w:tr w:rsidR="00976DCB">
        <w:trPr>
          <w:trHeight w:val="952"/>
        </w:trPr>
        <w:tc>
          <w:tcPr>
            <w:tcW w:w="427" w:type="dxa"/>
            <w:tcBorders>
              <w:top w:val="single" w:sz="4" w:space="0" w:color="auto"/>
              <w:bottom w:val="single" w:sz="4" w:space="0" w:color="auto"/>
              <w:right w:val="single" w:sz="4" w:space="0" w:color="auto"/>
            </w:tcBorders>
            <w:vAlign w:val="center"/>
          </w:tcPr>
          <w:p w:rsidR="00976DCB" w:rsidRDefault="00976DCB">
            <w:pPr>
              <w:autoSpaceDN w:val="0"/>
              <w:jc w:val="center"/>
              <w:textAlignment w:val="center"/>
              <w:rPr>
                <w:rFonts w:ascii="宋体" w:cs="宋体"/>
                <w:kern w:val="0"/>
              </w:rPr>
            </w:pPr>
            <w:r>
              <w:rPr>
                <w:rFonts w:ascii="宋体" w:hAnsi="宋体" w:cs="宋体"/>
                <w:color w:val="000000"/>
              </w:rPr>
              <w:t>3</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400" w:lineRule="exact"/>
              <w:jc w:val="center"/>
              <w:rPr>
                <w:rFonts w:ascii="宋体" w:cs="宋体"/>
              </w:rPr>
            </w:pPr>
            <w:r>
              <w:rPr>
                <w:rFonts w:ascii="宋体" w:hAnsi="宋体" w:cs="宋体" w:hint="eastAsia"/>
              </w:rPr>
              <w:t>服务机构</w:t>
            </w:r>
          </w:p>
        </w:tc>
        <w:tc>
          <w:tcPr>
            <w:tcW w:w="646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auto"/>
              <w:rPr>
                <w:rFonts w:ascii="宋体" w:cs="宋体"/>
                <w:kern w:val="0"/>
              </w:rPr>
            </w:pPr>
            <w:r>
              <w:rPr>
                <w:rFonts w:ascii="宋体" w:hAnsi="宋体" w:cs="宋体" w:hint="eastAsia"/>
              </w:rPr>
              <w:t>投标人在东莞市注册的服务机构得</w:t>
            </w:r>
            <w:r>
              <w:rPr>
                <w:rFonts w:ascii="宋体" w:hAnsi="宋体" w:cs="宋体"/>
              </w:rPr>
              <w:t>2</w:t>
            </w:r>
            <w:r>
              <w:rPr>
                <w:rFonts w:ascii="宋体" w:hAnsi="宋体" w:cs="宋体" w:hint="eastAsia"/>
              </w:rPr>
              <w:t>分，在广东省内有注册的服务机构得</w:t>
            </w:r>
            <w:r>
              <w:rPr>
                <w:rFonts w:ascii="宋体" w:hAnsi="宋体" w:cs="宋体"/>
              </w:rPr>
              <w:t>1.5</w:t>
            </w:r>
            <w:r>
              <w:rPr>
                <w:rFonts w:ascii="宋体" w:hAnsi="宋体" w:cs="宋体" w:hint="eastAsia"/>
              </w:rPr>
              <w:t>分，其他地区注册的得</w:t>
            </w:r>
            <w:r>
              <w:rPr>
                <w:rFonts w:ascii="宋体" w:hAnsi="宋体" w:cs="宋体"/>
              </w:rPr>
              <w:t>1</w:t>
            </w:r>
            <w:r>
              <w:rPr>
                <w:rFonts w:ascii="宋体" w:hAnsi="宋体" w:cs="宋体" w:hint="eastAsia"/>
              </w:rPr>
              <w:t>分。（提供相关证明文件）</w:t>
            </w:r>
          </w:p>
        </w:tc>
        <w:tc>
          <w:tcPr>
            <w:tcW w:w="746" w:type="dxa"/>
            <w:tcBorders>
              <w:top w:val="single" w:sz="4" w:space="0" w:color="auto"/>
              <w:left w:val="single" w:sz="4" w:space="0" w:color="auto"/>
              <w:bottom w:val="single" w:sz="4" w:space="0" w:color="auto"/>
            </w:tcBorders>
            <w:vAlign w:val="center"/>
          </w:tcPr>
          <w:p w:rsidR="00976DCB" w:rsidRDefault="00976DCB">
            <w:pPr>
              <w:spacing w:line="360" w:lineRule="auto"/>
              <w:jc w:val="center"/>
              <w:rPr>
                <w:rFonts w:ascii="宋体" w:cs="宋体"/>
              </w:rPr>
            </w:pPr>
            <w:r>
              <w:rPr>
                <w:rFonts w:ascii="宋体" w:hAnsi="宋体" w:cs="宋体"/>
                <w:bCs/>
              </w:rPr>
              <w:t>2</w:t>
            </w:r>
            <w:r>
              <w:rPr>
                <w:rFonts w:ascii="宋体" w:hAnsi="宋体" w:cs="宋体" w:hint="eastAsia"/>
                <w:bCs/>
              </w:rPr>
              <w:t>分</w:t>
            </w:r>
          </w:p>
        </w:tc>
      </w:tr>
      <w:tr w:rsidR="00976DCB">
        <w:trPr>
          <w:trHeight w:val="390"/>
        </w:trPr>
        <w:tc>
          <w:tcPr>
            <w:tcW w:w="8691" w:type="dxa"/>
            <w:gridSpan w:val="4"/>
            <w:tcBorders>
              <w:top w:val="single" w:sz="4" w:space="0" w:color="auto"/>
              <w:bottom w:val="single" w:sz="4" w:space="0" w:color="auto"/>
            </w:tcBorders>
            <w:vAlign w:val="center"/>
          </w:tcPr>
          <w:p w:rsidR="00976DCB" w:rsidRDefault="00976DCB">
            <w:pPr>
              <w:widowControl/>
              <w:spacing w:line="340" w:lineRule="exact"/>
              <w:jc w:val="center"/>
              <w:rPr>
                <w:rFonts w:ascii="宋体" w:cs="宋体"/>
                <w:b/>
                <w:kern w:val="0"/>
              </w:rPr>
            </w:pPr>
            <w:r>
              <w:rPr>
                <w:rFonts w:ascii="宋体" w:hAnsi="宋体" w:cs="宋体" w:hint="eastAsia"/>
                <w:b/>
                <w:kern w:val="0"/>
              </w:rPr>
              <w:t>技术部分（满分</w:t>
            </w:r>
            <w:r>
              <w:rPr>
                <w:rFonts w:ascii="宋体" w:hAnsi="宋体" w:cs="宋体"/>
                <w:b/>
                <w:kern w:val="0"/>
              </w:rPr>
              <w:t>40</w:t>
            </w:r>
            <w:r>
              <w:rPr>
                <w:rFonts w:ascii="宋体" w:hAnsi="宋体" w:cs="宋体" w:hint="eastAsia"/>
                <w:b/>
                <w:kern w:val="0"/>
              </w:rPr>
              <w:t>分）</w:t>
            </w:r>
          </w:p>
        </w:tc>
      </w:tr>
      <w:tr w:rsidR="00976DCB">
        <w:trPr>
          <w:trHeight w:val="1736"/>
        </w:trPr>
        <w:tc>
          <w:tcPr>
            <w:tcW w:w="427" w:type="dxa"/>
            <w:tcBorders>
              <w:top w:val="single" w:sz="4" w:space="0" w:color="auto"/>
              <w:bottom w:val="single" w:sz="4" w:space="0" w:color="auto"/>
              <w:right w:val="single" w:sz="4" w:space="0" w:color="auto"/>
            </w:tcBorders>
            <w:shd w:val="clear" w:color="auto" w:fill="FFFFFF"/>
            <w:vAlign w:val="center"/>
          </w:tcPr>
          <w:p w:rsidR="00976DCB" w:rsidRDefault="00976DCB">
            <w:pPr>
              <w:autoSpaceDE w:val="0"/>
              <w:autoSpaceDN w:val="0"/>
              <w:adjustRightInd w:val="0"/>
              <w:jc w:val="center"/>
              <w:rPr>
                <w:rFonts w:ascii="宋体" w:cs="宋体"/>
                <w:kern w:val="0"/>
              </w:rPr>
            </w:pPr>
            <w:r>
              <w:rPr>
                <w:rFonts w:ascii="宋体" w:hAnsi="宋体" w:cs="宋体"/>
                <w:kern w:val="0"/>
                <w:lang w:val="zh-CN"/>
              </w:rPr>
              <w:t>1</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exact"/>
              <w:jc w:val="center"/>
              <w:rPr>
                <w:rFonts w:ascii="宋体" w:cs="宋体"/>
              </w:rPr>
            </w:pPr>
            <w:r>
              <w:rPr>
                <w:rFonts w:ascii="宋体" w:hAnsi="宋体" w:cs="宋体" w:hint="eastAsia"/>
                <w:bCs/>
              </w:rPr>
              <w:t>产品品牌、及技术性能等指标</w:t>
            </w:r>
          </w:p>
        </w:tc>
        <w:tc>
          <w:tcPr>
            <w:tcW w:w="6464" w:type="dxa"/>
            <w:tcBorders>
              <w:top w:val="single" w:sz="4" w:space="0" w:color="auto"/>
              <w:left w:val="single" w:sz="4" w:space="0" w:color="auto"/>
              <w:bottom w:val="single" w:sz="4" w:space="0" w:color="auto"/>
              <w:right w:val="single" w:sz="4" w:space="0" w:color="auto"/>
            </w:tcBorders>
            <w:vAlign w:val="center"/>
          </w:tcPr>
          <w:p w:rsidR="00976DCB" w:rsidRPr="00904F18" w:rsidRDefault="00976DCB">
            <w:pPr>
              <w:spacing w:line="440" w:lineRule="exact"/>
              <w:rPr>
                <w:rFonts w:ascii="宋体" w:cs="宋体"/>
                <w:bCs/>
              </w:rPr>
            </w:pPr>
            <w:r>
              <w:rPr>
                <w:rFonts w:ascii="宋体" w:hAnsi="宋体" w:cs="宋体" w:hint="eastAsia"/>
                <w:bCs/>
              </w:rPr>
              <w:t>对投标的技术参数、配置及主要功能，类似项目使用经验、技术成熟性、先进性、安全性，及其使用便利、易于维护等情况进行评审。优</w:t>
            </w:r>
            <w:r>
              <w:rPr>
                <w:rFonts w:ascii="宋体" w:hAnsi="宋体" w:cs="宋体"/>
                <w:bCs/>
              </w:rPr>
              <w:t>(8-6</w:t>
            </w:r>
            <w:r>
              <w:rPr>
                <w:rFonts w:ascii="宋体" w:hAnsi="宋体" w:cs="宋体" w:hint="eastAsia"/>
                <w:bCs/>
              </w:rPr>
              <w:t>﹚分、良（</w:t>
            </w:r>
            <w:r>
              <w:rPr>
                <w:rFonts w:ascii="宋体" w:hAnsi="宋体" w:cs="宋体"/>
                <w:bCs/>
              </w:rPr>
              <w:t>5-3</w:t>
            </w:r>
            <w:r>
              <w:rPr>
                <w:rFonts w:ascii="宋体" w:hAnsi="宋体" w:cs="宋体" w:hint="eastAsia"/>
                <w:bCs/>
              </w:rPr>
              <w:t>﹚分、差</w:t>
            </w:r>
            <w:r>
              <w:rPr>
                <w:rFonts w:ascii="宋体" w:hAnsi="宋体" w:cs="宋体"/>
                <w:bCs/>
              </w:rPr>
              <w:t>(2-0)</w:t>
            </w:r>
            <w:r>
              <w:rPr>
                <w:rFonts w:ascii="宋体" w:hAnsi="宋体" w:cs="宋体" w:hint="eastAsia"/>
                <w:bCs/>
              </w:rPr>
              <w:t>分。</w:t>
            </w:r>
          </w:p>
        </w:tc>
        <w:tc>
          <w:tcPr>
            <w:tcW w:w="746" w:type="dxa"/>
            <w:tcBorders>
              <w:top w:val="single" w:sz="4" w:space="0" w:color="auto"/>
              <w:left w:val="single" w:sz="4" w:space="0" w:color="auto"/>
              <w:bottom w:val="single" w:sz="4" w:space="0" w:color="auto"/>
            </w:tcBorders>
            <w:vAlign w:val="center"/>
          </w:tcPr>
          <w:p w:rsidR="00976DCB" w:rsidRDefault="00976DCB">
            <w:pPr>
              <w:spacing w:line="440" w:lineRule="exact"/>
              <w:jc w:val="center"/>
              <w:rPr>
                <w:rFonts w:ascii="宋体" w:cs="宋体"/>
              </w:rPr>
            </w:pPr>
            <w:r>
              <w:rPr>
                <w:rFonts w:ascii="宋体" w:hAnsi="宋体" w:cs="宋体"/>
                <w:bCs/>
              </w:rPr>
              <w:t>8</w:t>
            </w:r>
            <w:r>
              <w:rPr>
                <w:rFonts w:ascii="宋体" w:hAnsi="宋体" w:cs="宋体" w:hint="eastAsia"/>
                <w:bCs/>
              </w:rPr>
              <w:t>分</w:t>
            </w:r>
          </w:p>
        </w:tc>
      </w:tr>
      <w:tr w:rsidR="00976DCB">
        <w:trPr>
          <w:trHeight w:val="925"/>
        </w:trPr>
        <w:tc>
          <w:tcPr>
            <w:tcW w:w="427" w:type="dxa"/>
            <w:tcBorders>
              <w:top w:val="single" w:sz="4" w:space="0" w:color="auto"/>
              <w:bottom w:val="single" w:sz="4" w:space="0" w:color="auto"/>
              <w:right w:val="single" w:sz="4" w:space="0" w:color="auto"/>
            </w:tcBorders>
            <w:shd w:val="clear" w:color="000000" w:fill="FFFFFF"/>
            <w:vAlign w:val="center"/>
          </w:tcPr>
          <w:p w:rsidR="00976DCB" w:rsidRDefault="00976DCB">
            <w:pPr>
              <w:autoSpaceDE w:val="0"/>
              <w:autoSpaceDN w:val="0"/>
              <w:adjustRightInd w:val="0"/>
              <w:jc w:val="center"/>
              <w:rPr>
                <w:rFonts w:ascii="宋体" w:cs="宋体"/>
                <w:kern w:val="0"/>
              </w:rPr>
            </w:pPr>
            <w:r>
              <w:rPr>
                <w:rFonts w:ascii="宋体" w:hAnsi="宋体" w:cs="宋体"/>
                <w:kern w:val="0"/>
              </w:rPr>
              <w:t>2</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auto"/>
              <w:jc w:val="center"/>
              <w:rPr>
                <w:rFonts w:ascii="宋体" w:cs="宋体"/>
              </w:rPr>
            </w:pPr>
            <w:r>
              <w:rPr>
                <w:rFonts w:ascii="宋体" w:hAnsi="宋体" w:cs="宋体" w:hint="eastAsia"/>
              </w:rPr>
              <w:t>技术响应情况</w:t>
            </w:r>
          </w:p>
        </w:tc>
        <w:tc>
          <w:tcPr>
            <w:tcW w:w="6464" w:type="dxa"/>
            <w:tcBorders>
              <w:top w:val="single" w:sz="4" w:space="0" w:color="auto"/>
              <w:left w:val="single" w:sz="4" w:space="0" w:color="auto"/>
              <w:bottom w:val="single" w:sz="4" w:space="0" w:color="auto"/>
              <w:right w:val="single" w:sz="4" w:space="0" w:color="auto"/>
            </w:tcBorders>
            <w:vAlign w:val="center"/>
          </w:tcPr>
          <w:p w:rsidR="00976DCB" w:rsidRPr="00904F18" w:rsidRDefault="00976DCB">
            <w:pPr>
              <w:widowControl/>
              <w:spacing w:line="320" w:lineRule="exact"/>
              <w:rPr>
                <w:rFonts w:ascii="宋体" w:cs="宋体"/>
                <w:bCs/>
              </w:rPr>
            </w:pPr>
            <w:r>
              <w:rPr>
                <w:rFonts w:ascii="宋体" w:hAnsi="宋体" w:cs="宋体" w:hint="eastAsia"/>
                <w:bCs/>
              </w:rPr>
              <w:t>对投标人所投产品是否满足招标文件设备技术参数要求情况进行综合评分。优</w:t>
            </w:r>
            <w:r>
              <w:rPr>
                <w:rFonts w:ascii="宋体" w:hAnsi="宋体" w:cs="宋体"/>
                <w:bCs/>
              </w:rPr>
              <w:t>(20-13</w:t>
            </w:r>
            <w:r>
              <w:rPr>
                <w:rFonts w:ascii="宋体" w:hAnsi="宋体" w:cs="宋体" w:hint="eastAsia"/>
                <w:bCs/>
              </w:rPr>
              <w:t>﹚分、良</w:t>
            </w:r>
            <w:r>
              <w:rPr>
                <w:rFonts w:ascii="宋体" w:hAnsi="宋体" w:cs="宋体"/>
                <w:bCs/>
              </w:rPr>
              <w:t>(12-6</w:t>
            </w:r>
            <w:r>
              <w:rPr>
                <w:rFonts w:ascii="宋体" w:hAnsi="宋体" w:cs="宋体" w:hint="eastAsia"/>
                <w:bCs/>
              </w:rPr>
              <w:t>﹚分、差</w:t>
            </w:r>
            <w:r>
              <w:rPr>
                <w:rFonts w:ascii="宋体" w:hAnsi="宋体" w:cs="宋体"/>
                <w:bCs/>
              </w:rPr>
              <w:t>(5-0)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976DCB" w:rsidRDefault="00976DCB">
            <w:pPr>
              <w:jc w:val="center"/>
              <w:rPr>
                <w:rFonts w:ascii="宋体" w:cs="宋体"/>
              </w:rPr>
            </w:pPr>
            <w:r>
              <w:rPr>
                <w:rFonts w:ascii="宋体" w:hAnsi="宋体" w:cs="宋体"/>
                <w:bCs/>
              </w:rPr>
              <w:t>20</w:t>
            </w:r>
            <w:r>
              <w:rPr>
                <w:rFonts w:ascii="宋体" w:hAnsi="宋体" w:cs="宋体" w:hint="eastAsia"/>
                <w:bCs/>
              </w:rPr>
              <w:t>分</w:t>
            </w:r>
          </w:p>
        </w:tc>
      </w:tr>
      <w:tr w:rsidR="00976DCB">
        <w:trPr>
          <w:trHeight w:val="1205"/>
        </w:trPr>
        <w:tc>
          <w:tcPr>
            <w:tcW w:w="427" w:type="dxa"/>
            <w:tcBorders>
              <w:top w:val="single" w:sz="4" w:space="0" w:color="auto"/>
              <w:bottom w:val="single" w:sz="4" w:space="0" w:color="auto"/>
              <w:right w:val="single" w:sz="4" w:space="0" w:color="auto"/>
            </w:tcBorders>
            <w:shd w:val="clear" w:color="000000" w:fill="FFFFFF"/>
            <w:vAlign w:val="center"/>
          </w:tcPr>
          <w:p w:rsidR="00976DCB" w:rsidRDefault="00976DCB">
            <w:pPr>
              <w:autoSpaceDE w:val="0"/>
              <w:autoSpaceDN w:val="0"/>
              <w:adjustRightInd w:val="0"/>
              <w:jc w:val="center"/>
              <w:rPr>
                <w:rFonts w:ascii="宋体" w:cs="宋体"/>
                <w:kern w:val="0"/>
              </w:rPr>
            </w:pPr>
            <w:r>
              <w:rPr>
                <w:rFonts w:ascii="宋体" w:hAnsi="宋体" w:cs="宋体"/>
                <w:kern w:val="0"/>
              </w:rPr>
              <w:t>3</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exact"/>
              <w:jc w:val="center"/>
              <w:rPr>
                <w:rFonts w:ascii="宋体" w:cs="宋体"/>
              </w:rPr>
            </w:pPr>
            <w:r>
              <w:rPr>
                <w:rFonts w:ascii="宋体" w:hAnsi="宋体" w:cs="宋体" w:hint="eastAsia"/>
              </w:rPr>
              <w:t>方案总体评价</w:t>
            </w:r>
          </w:p>
        </w:tc>
        <w:tc>
          <w:tcPr>
            <w:tcW w:w="646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440" w:lineRule="exact"/>
              <w:rPr>
                <w:rFonts w:ascii="宋体" w:cs="宋体"/>
                <w:kern w:val="0"/>
                <w:lang w:val="zh-CN"/>
              </w:rPr>
            </w:pPr>
            <w:r>
              <w:rPr>
                <w:rFonts w:ascii="宋体" w:hAnsi="宋体" w:cs="宋体" w:hint="eastAsia"/>
                <w:bCs/>
              </w:rPr>
              <w:t>对投标人的实施方案、项目管理体系、实施计划及安装、调试、培训方案等方面进行对比评分。清晰完整</w:t>
            </w:r>
            <w:r>
              <w:rPr>
                <w:rFonts w:ascii="宋体" w:hAnsi="宋体" w:cs="宋体"/>
                <w:bCs/>
              </w:rPr>
              <w:t>(7-4)</w:t>
            </w:r>
            <w:r>
              <w:rPr>
                <w:rFonts w:ascii="宋体" w:hAnsi="宋体" w:cs="宋体" w:hint="eastAsia"/>
                <w:bCs/>
              </w:rPr>
              <w:t>分、一般</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976DCB" w:rsidRDefault="00976DCB">
            <w:pPr>
              <w:spacing w:line="440" w:lineRule="exact"/>
              <w:jc w:val="center"/>
              <w:rPr>
                <w:rFonts w:ascii="宋体" w:cs="宋体"/>
                <w:kern w:val="0"/>
              </w:rPr>
            </w:pPr>
            <w:r>
              <w:rPr>
                <w:rFonts w:ascii="宋体" w:hAnsi="宋体" w:cs="宋体"/>
                <w:bCs/>
              </w:rPr>
              <w:t>7</w:t>
            </w:r>
            <w:r>
              <w:rPr>
                <w:rFonts w:ascii="宋体" w:hAnsi="宋体" w:cs="宋体" w:hint="eastAsia"/>
                <w:bCs/>
              </w:rPr>
              <w:t>分</w:t>
            </w:r>
          </w:p>
        </w:tc>
      </w:tr>
      <w:tr w:rsidR="00976DCB">
        <w:trPr>
          <w:trHeight w:val="869"/>
        </w:trPr>
        <w:tc>
          <w:tcPr>
            <w:tcW w:w="427" w:type="dxa"/>
            <w:tcBorders>
              <w:top w:val="single" w:sz="4" w:space="0" w:color="auto"/>
              <w:bottom w:val="single" w:sz="4" w:space="0" w:color="auto"/>
              <w:right w:val="single" w:sz="4" w:space="0" w:color="auto"/>
            </w:tcBorders>
            <w:shd w:val="clear" w:color="000000" w:fill="FFFFFF"/>
            <w:vAlign w:val="center"/>
          </w:tcPr>
          <w:p w:rsidR="00976DCB" w:rsidRDefault="00976DCB">
            <w:pPr>
              <w:autoSpaceDE w:val="0"/>
              <w:autoSpaceDN w:val="0"/>
              <w:adjustRightInd w:val="0"/>
              <w:jc w:val="center"/>
              <w:rPr>
                <w:rFonts w:ascii="宋体" w:cs="宋体"/>
                <w:kern w:val="0"/>
              </w:rPr>
            </w:pPr>
            <w:r>
              <w:rPr>
                <w:rFonts w:ascii="宋体" w:hAnsi="宋体" w:cs="宋体"/>
                <w:kern w:val="0"/>
              </w:rPr>
              <w:t>4</w:t>
            </w:r>
          </w:p>
        </w:tc>
        <w:tc>
          <w:tcPr>
            <w:tcW w:w="105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auto"/>
              <w:jc w:val="center"/>
              <w:rPr>
                <w:rFonts w:ascii="宋体" w:cs="宋体"/>
              </w:rPr>
            </w:pPr>
            <w:r>
              <w:rPr>
                <w:rFonts w:ascii="宋体" w:hAnsi="宋体" w:cs="宋体" w:hint="eastAsia"/>
              </w:rPr>
              <w:t>售后服务方案</w:t>
            </w:r>
          </w:p>
        </w:tc>
        <w:tc>
          <w:tcPr>
            <w:tcW w:w="6464" w:type="dxa"/>
            <w:tcBorders>
              <w:top w:val="single" w:sz="4" w:space="0" w:color="auto"/>
              <w:left w:val="single" w:sz="4" w:space="0" w:color="auto"/>
              <w:bottom w:val="single" w:sz="4" w:space="0" w:color="auto"/>
              <w:right w:val="single" w:sz="4" w:space="0" w:color="auto"/>
            </w:tcBorders>
            <w:vAlign w:val="center"/>
          </w:tcPr>
          <w:p w:rsidR="00976DCB" w:rsidRDefault="00976DCB">
            <w:pPr>
              <w:spacing w:line="360" w:lineRule="auto"/>
              <w:rPr>
                <w:rFonts w:ascii="宋体" w:cs="宋体"/>
              </w:rPr>
            </w:pPr>
            <w:r>
              <w:rPr>
                <w:rFonts w:ascii="宋体" w:hAnsi="宋体" w:cs="宋体" w:hint="eastAsia"/>
                <w:bCs/>
              </w:rPr>
              <w:t>根据投标人售后服务方案，服务计划，承诺服务响应及到达时间等进行综合评价。优</w:t>
            </w:r>
            <w:r>
              <w:rPr>
                <w:rFonts w:ascii="宋体" w:hAnsi="宋体" w:cs="宋体"/>
                <w:bCs/>
              </w:rPr>
              <w:t>(5-3</w:t>
            </w:r>
            <w:r>
              <w:rPr>
                <w:rFonts w:ascii="宋体" w:hAnsi="宋体" w:cs="宋体" w:hint="eastAsia"/>
                <w:bCs/>
              </w:rPr>
              <w:t>﹚分、良</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976DCB" w:rsidRDefault="00976DCB">
            <w:pPr>
              <w:spacing w:line="360" w:lineRule="auto"/>
              <w:jc w:val="center"/>
              <w:rPr>
                <w:rFonts w:ascii="宋体" w:cs="宋体"/>
              </w:rPr>
            </w:pPr>
            <w:r>
              <w:rPr>
                <w:rFonts w:ascii="宋体" w:hAnsi="宋体" w:cs="宋体"/>
              </w:rPr>
              <w:t>5</w:t>
            </w:r>
            <w:r>
              <w:rPr>
                <w:rFonts w:ascii="宋体" w:hAnsi="宋体" w:cs="宋体" w:hint="eastAsia"/>
              </w:rPr>
              <w:t>分</w:t>
            </w:r>
          </w:p>
        </w:tc>
      </w:tr>
    </w:tbl>
    <w:p w:rsidR="00976DCB" w:rsidRDefault="00976DCB">
      <w:pPr>
        <w:rPr>
          <w:rFonts w:ascii="宋体" w:cs="宋体"/>
        </w:rPr>
      </w:pPr>
      <w:r>
        <w:rPr>
          <w:rFonts w:cs="宋体" w:hint="eastAsia"/>
        </w:rPr>
        <w:t>（</w:t>
      </w:r>
      <w:r>
        <w:t>2</w:t>
      </w:r>
      <w:r>
        <w:rPr>
          <w:rFonts w:cs="宋体" w:hint="eastAsia"/>
        </w:rPr>
        <w:t>）</w:t>
      </w:r>
      <w:r>
        <w:rPr>
          <w:rFonts w:ascii="宋体" w:hAnsi="宋体" w:cs="宋体" w:hint="eastAsia"/>
        </w:rPr>
        <w:t>价格评分：价格得分满分为</w:t>
      </w:r>
      <w:r>
        <w:rPr>
          <w:rFonts w:ascii="宋体" w:hAnsi="宋体" w:cs="宋体"/>
        </w:rPr>
        <w:t>40</w:t>
      </w:r>
      <w:r>
        <w:rPr>
          <w:rFonts w:ascii="宋体" w:hAnsi="宋体" w:cs="宋体" w:hint="eastAsia"/>
        </w:rPr>
        <w:t>分，价格得分计算方式如下：将评标委员会修正后的所有有效投标的投标价格</w:t>
      </w:r>
      <w:r>
        <w:rPr>
          <w:rFonts w:ascii="宋体" w:hAnsi="宋体" w:cs="宋体"/>
        </w:rPr>
        <w:t xml:space="preserve">, </w:t>
      </w:r>
      <w:r>
        <w:rPr>
          <w:rFonts w:ascii="宋体" w:hAnsi="宋体" w:cs="宋体" w:hint="eastAsia"/>
        </w:rPr>
        <w:t>取满足招标文件要求且投标价格最低的投标报价为评标基准价，其价格分为满分。其他投标人的价格分统一按下列公式进行计算：</w:t>
      </w:r>
    </w:p>
    <w:p w:rsidR="00976DCB" w:rsidRDefault="00976DCB" w:rsidP="00521BBA">
      <w:pPr>
        <w:ind w:firstLineChars="200" w:firstLine="31680"/>
        <w:rPr>
          <w:rFonts w:ascii="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×价格权值</w:t>
      </w:r>
      <w:r>
        <w:rPr>
          <w:rFonts w:ascii="宋体" w:hAnsi="宋体" w:cs="宋体"/>
          <w:b/>
        </w:rPr>
        <w:t>(40%)</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976DCB" w:rsidRDefault="00976DCB" w:rsidP="00521BBA">
      <w:pPr>
        <w:spacing w:line="360" w:lineRule="auto"/>
        <w:ind w:firstLineChars="150" w:firstLine="31680"/>
        <w:rPr>
          <w:rFonts w:ascii="宋体"/>
        </w:rPr>
      </w:pPr>
      <w:r>
        <w:rPr>
          <w:rFonts w:ascii="宋体" w:hAnsi="宋体" w:cs="宋体" w:hint="eastAsia"/>
        </w:rPr>
        <w:t>确定成交供应商后三个工作日内由东莞理工学院城市学院采购中心发出《中标通知书》</w:t>
      </w:r>
    </w:p>
    <w:p w:rsidR="00976DCB" w:rsidRDefault="00976DCB">
      <w:pPr>
        <w:spacing w:line="360" w:lineRule="auto"/>
        <w:rPr>
          <w:rFonts w:ascii="宋体"/>
        </w:rPr>
      </w:pPr>
      <w:r>
        <w:rPr>
          <w:rFonts w:ascii="宋体" w:hAnsi="宋体" w:cs="宋体" w:hint="eastAsia"/>
        </w:rPr>
        <w:t>九、合同的签订和履行</w:t>
      </w:r>
    </w:p>
    <w:p w:rsidR="00976DCB" w:rsidRDefault="00976DCB">
      <w:pPr>
        <w:spacing w:line="360" w:lineRule="auto"/>
        <w:ind w:left="120"/>
        <w:rPr>
          <w:rFonts w:ascii="宋体"/>
        </w:rPr>
      </w:pPr>
      <w:r>
        <w:rPr>
          <w:rFonts w:ascii="宋体" w:hAnsi="宋体" w:cs="宋体" w:hint="eastAsia"/>
        </w:rPr>
        <w:t>（一）成交供应商不得将成交项目转让他人，也不得将成交项目肢解后转让他人。</w:t>
      </w:r>
    </w:p>
    <w:p w:rsidR="00976DCB" w:rsidRDefault="00976DCB" w:rsidP="00521BBA">
      <w:pPr>
        <w:pStyle w:val="BodyTextIndent3"/>
        <w:spacing w:after="0" w:afterAutospacing="0"/>
        <w:ind w:left="31680" w:firstLine="31680"/>
        <w:rPr>
          <w:sz w:val="21"/>
        </w:rPr>
      </w:pPr>
      <w:r>
        <w:rPr>
          <w:rFonts w:hint="eastAsia"/>
          <w:sz w:val="21"/>
        </w:rPr>
        <w:t>（二）收到成交通知书后，成交供应商与使用方按通知要求签订合同。合同签订的依据为谈判文件、报价文件、谈判记录及补充说明等。</w:t>
      </w:r>
    </w:p>
    <w:p w:rsidR="00976DCB" w:rsidRDefault="00976DCB">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976DCB" w:rsidRDefault="00976DCB">
      <w:pPr>
        <w:spacing w:line="360" w:lineRule="auto"/>
        <w:rPr>
          <w:rFonts w:ascii="宋体"/>
          <w:b/>
        </w:rPr>
      </w:pPr>
      <w:r>
        <w:rPr>
          <w:rFonts w:ascii="宋体" w:hAnsi="宋体" w:cs="宋体" w:hint="eastAsia"/>
          <w:b/>
        </w:rPr>
        <w:t>十：付款方式</w:t>
      </w:r>
    </w:p>
    <w:p w:rsidR="00976DCB" w:rsidRDefault="00976DCB">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，余款待质保期满一年再支付。</w:t>
      </w:r>
    </w:p>
    <w:p w:rsidR="00976DCB" w:rsidRDefault="00976DCB">
      <w:pPr>
        <w:spacing w:line="360" w:lineRule="auto"/>
        <w:rPr>
          <w:rFonts w:ascii="仿宋" w:eastAsia="仿宋" w:hAnsi="仿宋"/>
          <w:sz w:val="28"/>
        </w:rPr>
      </w:pPr>
    </w:p>
    <w:p w:rsidR="00976DCB" w:rsidRDefault="00976DCB" w:rsidP="00521BBA">
      <w:pPr>
        <w:ind w:firstLineChars="100" w:firstLine="31680"/>
        <w:rPr>
          <w:b/>
          <w:bCs/>
          <w:sz w:val="52"/>
          <w:szCs w:val="52"/>
        </w:rPr>
      </w:pPr>
    </w:p>
    <w:p w:rsidR="00976DCB" w:rsidRDefault="00976DCB">
      <w:pPr>
        <w:pStyle w:val="Heading1"/>
        <w:rPr>
          <w:rFonts w:cs="宋体"/>
        </w:rPr>
      </w:pPr>
    </w:p>
    <w:p w:rsidR="00976DCB" w:rsidRDefault="00976DCB">
      <w:pPr>
        <w:pStyle w:val="Heading1"/>
      </w:pPr>
      <w:r>
        <w:rPr>
          <w:rFonts w:cs="宋体" w:hint="eastAsia"/>
        </w:rPr>
        <w:t>附件：</w:t>
      </w:r>
    </w:p>
    <w:p w:rsidR="00976DCB" w:rsidRDefault="00976DCB" w:rsidP="00521BBA">
      <w:pPr>
        <w:ind w:firstLineChars="100" w:firstLine="31680"/>
        <w:rPr>
          <w:b/>
          <w:bCs/>
          <w:sz w:val="52"/>
          <w:szCs w:val="52"/>
        </w:rPr>
      </w:pPr>
    </w:p>
    <w:p w:rsidR="00976DCB" w:rsidRDefault="00976DCB">
      <w:pPr>
        <w:numPr>
          <w:ilvl w:val="0"/>
          <w:numId w:val="10"/>
        </w:numPr>
        <w:rPr>
          <w:sz w:val="44"/>
          <w:szCs w:val="44"/>
        </w:rPr>
      </w:pPr>
      <w:r>
        <w:rPr>
          <w:rFonts w:cs="宋体" w:hint="eastAsia"/>
          <w:sz w:val="44"/>
          <w:szCs w:val="44"/>
        </w:rPr>
        <w:t>用户需求书</w:t>
      </w:r>
    </w:p>
    <w:p w:rsidR="00976DCB" w:rsidRDefault="00976DCB">
      <w:pPr>
        <w:numPr>
          <w:ilvl w:val="0"/>
          <w:numId w:val="10"/>
        </w:numPr>
        <w:rPr>
          <w:sz w:val="44"/>
          <w:szCs w:val="44"/>
        </w:rPr>
      </w:pPr>
      <w:r>
        <w:rPr>
          <w:rFonts w:cs="宋体" w:hint="eastAsia"/>
          <w:sz w:val="44"/>
          <w:szCs w:val="44"/>
        </w:rPr>
        <w:t>投标文件格式</w:t>
      </w:r>
    </w:p>
    <w:p w:rsidR="00976DCB" w:rsidRDefault="00976DCB">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976DCB" w:rsidRDefault="00976DCB">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976DCB" w:rsidRDefault="00976DCB">
      <w:pPr>
        <w:ind w:left="2180"/>
        <w:rPr>
          <w:rFonts w:cs="宋体"/>
          <w:sz w:val="36"/>
          <w:szCs w:val="36"/>
        </w:rPr>
      </w:pPr>
      <w:r>
        <w:rPr>
          <w:rFonts w:cs="宋体"/>
          <w:sz w:val="36"/>
          <w:szCs w:val="36"/>
        </w:rPr>
        <w:t>3</w:t>
      </w:r>
      <w:r>
        <w:rPr>
          <w:rFonts w:cs="宋体" w:hint="eastAsia"/>
          <w:sz w:val="36"/>
          <w:szCs w:val="36"/>
        </w:rPr>
        <w:t>、报价总表</w:t>
      </w:r>
    </w:p>
    <w:p w:rsidR="00976DCB" w:rsidRDefault="00976DCB">
      <w:pPr>
        <w:ind w:left="2180"/>
        <w:rPr>
          <w:sz w:val="36"/>
          <w:szCs w:val="36"/>
        </w:rPr>
      </w:pPr>
      <w:r>
        <w:rPr>
          <w:rFonts w:cs="宋体"/>
          <w:sz w:val="36"/>
          <w:szCs w:val="36"/>
        </w:rPr>
        <w:t>4</w:t>
      </w:r>
      <w:r>
        <w:rPr>
          <w:rFonts w:cs="宋体" w:hint="eastAsia"/>
          <w:sz w:val="36"/>
          <w:szCs w:val="36"/>
        </w:rPr>
        <w:t>、货物明细表</w:t>
      </w:r>
    </w:p>
    <w:p w:rsidR="00976DCB" w:rsidRDefault="00976DCB">
      <w:pPr>
        <w:ind w:left="2180"/>
        <w:rPr>
          <w:sz w:val="36"/>
          <w:szCs w:val="36"/>
        </w:rPr>
      </w:pPr>
      <w:r>
        <w:rPr>
          <w:rFonts w:cs="宋体"/>
          <w:sz w:val="36"/>
          <w:szCs w:val="36"/>
        </w:rPr>
        <w:t>5</w:t>
      </w:r>
      <w:r>
        <w:rPr>
          <w:rFonts w:cs="宋体" w:hint="eastAsia"/>
          <w:sz w:val="36"/>
          <w:szCs w:val="36"/>
        </w:rPr>
        <w:t>、售后服务措施和承诺</w:t>
      </w:r>
    </w:p>
    <w:p w:rsidR="00976DCB" w:rsidRDefault="00976DCB">
      <w:pPr>
        <w:ind w:left="2180"/>
        <w:rPr>
          <w:sz w:val="36"/>
          <w:szCs w:val="36"/>
        </w:rPr>
      </w:pPr>
      <w:r>
        <w:rPr>
          <w:rFonts w:cs="宋体"/>
          <w:sz w:val="36"/>
          <w:szCs w:val="36"/>
        </w:rPr>
        <w:t>6</w:t>
      </w:r>
      <w:r>
        <w:rPr>
          <w:rFonts w:cs="宋体" w:hint="eastAsia"/>
          <w:sz w:val="36"/>
          <w:szCs w:val="36"/>
        </w:rPr>
        <w:t>、从业人员及其技术资格一览表</w:t>
      </w:r>
    </w:p>
    <w:p w:rsidR="00976DCB" w:rsidRDefault="00976DCB" w:rsidP="00521BBA">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976DCB" w:rsidRDefault="00976DCB"/>
    <w:p w:rsidR="00976DCB" w:rsidRDefault="00976DCB"/>
    <w:p w:rsidR="00976DCB" w:rsidRDefault="00976DCB"/>
    <w:p w:rsidR="00976DCB" w:rsidRDefault="00976DCB"/>
    <w:p w:rsidR="00976DCB" w:rsidRDefault="00976DCB"/>
    <w:p w:rsidR="00976DCB" w:rsidRDefault="00976DCB"/>
    <w:p w:rsidR="00976DCB" w:rsidRDefault="00976DCB"/>
    <w:p w:rsidR="00976DCB" w:rsidRDefault="00976DCB"/>
    <w:p w:rsidR="00976DCB" w:rsidRDefault="00976DCB"/>
    <w:p w:rsidR="00976DCB" w:rsidRDefault="00976DCB"/>
    <w:p w:rsidR="00976DCB" w:rsidRDefault="00976DCB"/>
    <w:p w:rsidR="00976DCB" w:rsidRDefault="00976DCB"/>
    <w:p w:rsidR="00976DCB" w:rsidRDefault="00976DCB">
      <w:pPr>
        <w:rPr>
          <w:rFonts w:ascii="黑体" w:eastAsia="黑体"/>
          <w:sz w:val="28"/>
          <w:szCs w:val="28"/>
        </w:rPr>
      </w:pPr>
    </w:p>
    <w:p w:rsidR="00976DCB" w:rsidRDefault="00976DCB">
      <w:pPr>
        <w:rPr>
          <w:rFonts w:ascii="黑体" w:eastAsia="黑体"/>
          <w:sz w:val="28"/>
          <w:szCs w:val="28"/>
        </w:rPr>
        <w:sectPr w:rsidR="00976DC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976DCB" w:rsidRDefault="00976DCB">
      <w:pPr>
        <w:rPr>
          <w:rFonts w:ascii="黑体" w:eastAsia="黑体"/>
          <w:sz w:val="28"/>
          <w:szCs w:val="28"/>
        </w:rPr>
      </w:pPr>
    </w:p>
    <w:p w:rsidR="00976DCB" w:rsidRDefault="00976DCB" w:rsidP="007D795A">
      <w:pPr>
        <w:tabs>
          <w:tab w:val="left" w:pos="1800"/>
        </w:tabs>
        <w:jc w:val="center"/>
        <w:rPr>
          <w:rFonts w:cs="宋体"/>
          <w:b/>
          <w:bCs/>
          <w:sz w:val="36"/>
          <w:szCs w:val="36"/>
        </w:rPr>
      </w:pPr>
      <w:r>
        <w:rPr>
          <w:rFonts w:cs="宋体" w:hint="eastAsia"/>
          <w:b/>
          <w:bCs/>
          <w:sz w:val="36"/>
          <w:szCs w:val="36"/>
        </w:rPr>
        <w:t>用户需求书</w:t>
      </w:r>
    </w:p>
    <w:p w:rsidR="00976DCB" w:rsidRDefault="00976DCB">
      <w:pPr>
        <w:pStyle w:val="1"/>
        <w:numPr>
          <w:ilvl w:val="0"/>
          <w:numId w:val="12"/>
        </w:numPr>
        <w:ind w:firstLineChars="0"/>
        <w:rPr>
          <w:rFonts w:ascii="黑体" w:eastAsia="黑体" w:hAnsi="黑体"/>
          <w:sz w:val="28"/>
        </w:rPr>
      </w:pPr>
      <w:bookmarkStart w:id="2" w:name="_Toc245714879"/>
      <w:r>
        <w:rPr>
          <w:rFonts w:ascii="黑体" w:eastAsia="黑体" w:hAnsi="黑体" w:hint="eastAsia"/>
          <w:sz w:val="28"/>
        </w:rPr>
        <w:t>项目背景</w:t>
      </w:r>
    </w:p>
    <w:p w:rsidR="00976DCB" w:rsidRDefault="00976DCB" w:rsidP="0036004A">
      <w:pPr>
        <w:spacing w:beforeLines="50" w:afterLines="50"/>
        <w:ind w:firstLine="420"/>
        <w:rPr>
          <w:sz w:val="24"/>
        </w:rPr>
      </w:pPr>
      <w:r>
        <w:rPr>
          <w:rFonts w:hint="eastAsia"/>
          <w:sz w:val="24"/>
        </w:rPr>
        <w:t>为实现建设目标，本次招标拟采购清单如下：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687"/>
        <w:gridCol w:w="3826"/>
      </w:tblGrid>
      <w:tr w:rsidR="00976DCB" w:rsidTr="006F2B52">
        <w:trPr>
          <w:cantSplit/>
          <w:trHeight w:val="387"/>
        </w:trPr>
        <w:tc>
          <w:tcPr>
            <w:tcW w:w="816" w:type="dxa"/>
            <w:vAlign w:val="center"/>
          </w:tcPr>
          <w:p w:rsidR="00976DCB" w:rsidRDefault="00976DCB">
            <w:pPr>
              <w:jc w:val="center"/>
              <w:rPr>
                <w:sz w:val="24"/>
              </w:rPr>
            </w:pPr>
            <w:r>
              <w:rPr>
                <w:rFonts w:hint="eastAsia"/>
                <w:sz w:val="24"/>
              </w:rPr>
              <w:t>序号</w:t>
            </w:r>
          </w:p>
        </w:tc>
        <w:tc>
          <w:tcPr>
            <w:tcW w:w="3687" w:type="dxa"/>
            <w:vAlign w:val="center"/>
          </w:tcPr>
          <w:p w:rsidR="00976DCB" w:rsidRDefault="00976DCB">
            <w:pPr>
              <w:jc w:val="center"/>
              <w:rPr>
                <w:sz w:val="24"/>
              </w:rPr>
            </w:pPr>
            <w:r>
              <w:rPr>
                <w:rFonts w:hint="eastAsia"/>
                <w:sz w:val="24"/>
              </w:rPr>
              <w:t>项目名称</w:t>
            </w:r>
          </w:p>
        </w:tc>
        <w:tc>
          <w:tcPr>
            <w:tcW w:w="3826" w:type="dxa"/>
            <w:vAlign w:val="center"/>
          </w:tcPr>
          <w:p w:rsidR="00976DCB" w:rsidRDefault="00976DCB">
            <w:pPr>
              <w:jc w:val="center"/>
              <w:rPr>
                <w:sz w:val="24"/>
              </w:rPr>
            </w:pPr>
            <w:r>
              <w:rPr>
                <w:rFonts w:hint="eastAsia"/>
                <w:sz w:val="24"/>
              </w:rPr>
              <w:t>需求</w:t>
            </w:r>
          </w:p>
        </w:tc>
      </w:tr>
      <w:tr w:rsidR="00976DCB" w:rsidTr="006F2B52">
        <w:trPr>
          <w:cantSplit/>
          <w:trHeight w:val="278"/>
        </w:trPr>
        <w:tc>
          <w:tcPr>
            <w:tcW w:w="816" w:type="dxa"/>
            <w:vAlign w:val="center"/>
          </w:tcPr>
          <w:p w:rsidR="00976DCB" w:rsidRDefault="00976DCB">
            <w:pPr>
              <w:jc w:val="center"/>
              <w:rPr>
                <w:sz w:val="24"/>
              </w:rPr>
            </w:pPr>
            <w:r>
              <w:rPr>
                <w:sz w:val="24"/>
              </w:rPr>
              <w:t>1</w:t>
            </w:r>
          </w:p>
        </w:tc>
        <w:tc>
          <w:tcPr>
            <w:tcW w:w="3687" w:type="dxa"/>
            <w:vAlign w:val="center"/>
          </w:tcPr>
          <w:p w:rsidR="00976DCB" w:rsidRDefault="00976DCB">
            <w:pPr>
              <w:jc w:val="center"/>
              <w:rPr>
                <w:sz w:val="24"/>
              </w:rPr>
            </w:pPr>
            <w:r w:rsidRPr="006F2B52">
              <w:rPr>
                <w:rFonts w:hint="eastAsia"/>
                <w:sz w:val="24"/>
              </w:rPr>
              <w:t>企业运营管理决策系统</w:t>
            </w:r>
          </w:p>
        </w:tc>
        <w:tc>
          <w:tcPr>
            <w:tcW w:w="3826" w:type="dxa"/>
            <w:vAlign w:val="center"/>
          </w:tcPr>
          <w:p w:rsidR="00976DCB" w:rsidRDefault="00976DCB">
            <w:pPr>
              <w:jc w:val="center"/>
              <w:rPr>
                <w:sz w:val="24"/>
              </w:rPr>
            </w:pPr>
            <w:r>
              <w:rPr>
                <w:rFonts w:hint="eastAsia"/>
                <w:sz w:val="24"/>
              </w:rPr>
              <w:t>教学模拟软件</w:t>
            </w:r>
          </w:p>
        </w:tc>
      </w:tr>
    </w:tbl>
    <w:p w:rsidR="00976DCB" w:rsidRDefault="00976DCB" w:rsidP="00976DCB">
      <w:pPr>
        <w:pStyle w:val="1"/>
        <w:numPr>
          <w:ilvl w:val="0"/>
          <w:numId w:val="12"/>
        </w:numPr>
        <w:spacing w:beforeLines="100"/>
        <w:ind w:left="31680" w:hangingChars="343" w:firstLine="31680"/>
        <w:rPr>
          <w:rFonts w:ascii="黑体" w:eastAsia="黑体" w:hAnsi="黑体"/>
          <w:kern w:val="0"/>
          <w:sz w:val="28"/>
        </w:rPr>
      </w:pPr>
      <w:bookmarkStart w:id="3" w:name="_Toc316582042"/>
      <w:r>
        <w:rPr>
          <w:rFonts w:ascii="黑体" w:eastAsia="黑体" w:hAnsi="黑体" w:hint="eastAsia"/>
          <w:kern w:val="0"/>
          <w:sz w:val="28"/>
        </w:rPr>
        <w:t>软件配置需求</w:t>
      </w:r>
    </w:p>
    <w:bookmarkEnd w:id="3"/>
    <w:p w:rsidR="00976DCB" w:rsidRDefault="00976DCB" w:rsidP="00521BBA">
      <w:pPr>
        <w:spacing w:line="360" w:lineRule="auto"/>
        <w:ind w:firstLineChars="200" w:firstLine="31680"/>
        <w:rPr>
          <w:rFonts w:ascii="宋体"/>
          <w:b/>
          <w:color w:val="000000"/>
        </w:rPr>
      </w:pPr>
      <w:r>
        <w:rPr>
          <w:rFonts w:hint="eastAsia"/>
          <w:b/>
        </w:rPr>
        <w:t>★</w:t>
      </w:r>
      <w:r w:rsidRPr="007A7330">
        <w:rPr>
          <w:rFonts w:ascii="宋体" w:hAnsi="宋体"/>
          <w:color w:val="000000"/>
        </w:rPr>
        <w:t>1</w:t>
      </w:r>
      <w:r w:rsidRPr="007A7330">
        <w:rPr>
          <w:rFonts w:ascii="宋体" w:hAnsi="宋体" w:hint="eastAsia"/>
          <w:color w:val="000000"/>
        </w:rPr>
        <w:t>、</w:t>
      </w:r>
      <w:r w:rsidRPr="007A7330">
        <w:rPr>
          <w:rFonts w:ascii="宋体" w:hAnsi="宋体"/>
        </w:rPr>
        <w:t>B/S</w:t>
      </w:r>
      <w:r w:rsidRPr="007A7330">
        <w:rPr>
          <w:rFonts w:ascii="宋体" w:hAnsi="宋体" w:hint="eastAsia"/>
        </w:rPr>
        <w:t>结构的教学软件</w:t>
      </w:r>
      <w:r>
        <w:rPr>
          <w:rFonts w:ascii="宋体" w:hAnsi="宋体" w:hint="eastAsia"/>
        </w:rPr>
        <w:t>，可通过物联网异地使用。</w:t>
      </w:r>
    </w:p>
    <w:p w:rsidR="00976DCB" w:rsidRPr="007A7330" w:rsidRDefault="00976DCB" w:rsidP="00521BBA">
      <w:pPr>
        <w:spacing w:line="360" w:lineRule="auto"/>
        <w:ind w:firstLineChars="200" w:firstLine="31680"/>
        <w:rPr>
          <w:rFonts w:ascii="宋体"/>
          <w:b/>
        </w:rPr>
      </w:pPr>
      <w:r>
        <w:rPr>
          <w:rFonts w:hint="eastAsia"/>
          <w:b/>
        </w:rPr>
        <w:t>★</w:t>
      </w:r>
      <w:r w:rsidRPr="007A7330">
        <w:rPr>
          <w:rFonts w:ascii="宋体" w:hAnsi="宋体"/>
          <w:color w:val="000000"/>
        </w:rPr>
        <w:t>2</w:t>
      </w:r>
      <w:r w:rsidRPr="007A7330">
        <w:rPr>
          <w:rFonts w:ascii="宋体" w:hAnsi="宋体" w:hint="eastAsia"/>
          <w:color w:val="000000"/>
        </w:rPr>
        <w:t>、</w:t>
      </w:r>
      <w:r>
        <w:rPr>
          <w:rFonts w:ascii="宋体" w:hAnsi="宋体" w:hint="eastAsia"/>
        </w:rPr>
        <w:t>所有数据报表和图表即时产生，能够导出为常用办公软件格式。</w:t>
      </w:r>
    </w:p>
    <w:p w:rsidR="00976DCB" w:rsidRPr="007A7330" w:rsidRDefault="00976DCB" w:rsidP="00521BBA">
      <w:pPr>
        <w:spacing w:line="360" w:lineRule="auto"/>
        <w:ind w:firstLineChars="200" w:firstLine="31680"/>
        <w:rPr>
          <w:rFonts w:ascii="宋体"/>
          <w:b/>
        </w:rPr>
      </w:pPr>
      <w:r>
        <w:rPr>
          <w:rFonts w:hint="eastAsia"/>
          <w:b/>
        </w:rPr>
        <w:t>★</w:t>
      </w:r>
      <w:r w:rsidRPr="007A7330">
        <w:rPr>
          <w:rFonts w:ascii="宋体" w:hAnsi="宋体"/>
        </w:rPr>
        <w:t>3</w:t>
      </w:r>
      <w:r w:rsidRPr="007A7330">
        <w:rPr>
          <w:rFonts w:ascii="宋体" w:hAnsi="宋体" w:hint="eastAsia"/>
        </w:rPr>
        <w:t>、</w:t>
      </w:r>
      <w:r>
        <w:rPr>
          <w:rFonts w:ascii="宋体" w:hAnsi="宋体" w:hint="eastAsia"/>
        </w:rPr>
        <w:t>软件提供自带</w:t>
      </w:r>
      <w:r>
        <w:rPr>
          <w:rFonts w:ascii="宋体" w:hAnsi="宋体"/>
        </w:rPr>
        <w:t>MS ACCESS</w:t>
      </w:r>
      <w:r>
        <w:rPr>
          <w:rFonts w:ascii="宋体" w:hAnsi="宋体" w:hint="eastAsia"/>
        </w:rPr>
        <w:t>数据库和安装</w:t>
      </w:r>
      <w:r>
        <w:rPr>
          <w:rFonts w:ascii="宋体" w:hAnsi="宋体"/>
        </w:rPr>
        <w:t>My SQL</w:t>
      </w:r>
      <w:r>
        <w:rPr>
          <w:rFonts w:ascii="宋体" w:hAnsi="宋体" w:hint="eastAsia"/>
        </w:rPr>
        <w:t>数据库。</w:t>
      </w:r>
    </w:p>
    <w:p w:rsidR="00976DCB" w:rsidRDefault="00976DCB" w:rsidP="00521BBA">
      <w:pPr>
        <w:spacing w:line="360" w:lineRule="auto"/>
        <w:ind w:firstLineChars="200" w:firstLine="31680"/>
        <w:rPr>
          <w:rFonts w:ascii="宋体"/>
          <w:b/>
        </w:rPr>
      </w:pPr>
      <w:r>
        <w:rPr>
          <w:rFonts w:hint="eastAsia"/>
          <w:b/>
        </w:rPr>
        <w:t>★</w:t>
      </w:r>
      <w:r>
        <w:rPr>
          <w:rFonts w:ascii="宋体" w:hAnsi="宋体"/>
        </w:rPr>
        <w:t>4</w:t>
      </w:r>
      <w:r w:rsidRPr="00364896">
        <w:rPr>
          <w:rFonts w:ascii="宋体" w:hAnsi="宋体" w:hint="eastAsia"/>
        </w:rPr>
        <w:t>、</w:t>
      </w:r>
      <w:r>
        <w:rPr>
          <w:rFonts w:ascii="宋体" w:hAnsi="宋体" w:hint="eastAsia"/>
        </w:rPr>
        <w:t>要实现的是人人对抗，而非人机对抗。</w:t>
      </w:r>
    </w:p>
    <w:p w:rsidR="00976DCB" w:rsidRDefault="00976DCB" w:rsidP="00521BBA">
      <w:pPr>
        <w:spacing w:line="360" w:lineRule="auto"/>
        <w:ind w:firstLineChars="200" w:firstLine="31680"/>
        <w:rPr>
          <w:rFonts w:ascii="宋体"/>
          <w:b/>
        </w:rPr>
      </w:pPr>
      <w:r>
        <w:rPr>
          <w:rFonts w:ascii="宋体" w:hAnsi="宋体"/>
        </w:rPr>
        <w:t>5</w:t>
      </w:r>
      <w:r>
        <w:rPr>
          <w:rFonts w:ascii="宋体" w:hAnsi="宋体" w:hint="eastAsia"/>
        </w:rPr>
        <w:t>、软件的界面友好，教师管理端要配有必要的说明，学生端要有指标的说明和重要事件的提示。</w:t>
      </w:r>
    </w:p>
    <w:p w:rsidR="00976DCB" w:rsidRDefault="00976DCB" w:rsidP="00521BBA">
      <w:pPr>
        <w:spacing w:line="360" w:lineRule="auto"/>
        <w:ind w:firstLineChars="200" w:firstLine="31680"/>
        <w:rPr>
          <w:rFonts w:ascii="宋体"/>
          <w:b/>
        </w:rPr>
      </w:pPr>
      <w:r>
        <w:rPr>
          <w:rFonts w:ascii="宋体" w:hAnsi="宋体"/>
        </w:rPr>
        <w:t>6</w:t>
      </w:r>
      <w:r>
        <w:rPr>
          <w:rFonts w:ascii="宋体" w:hAnsi="宋体" w:hint="eastAsia"/>
        </w:rPr>
        <w:t>、软件要具有考核功能，自动生成包括部门业绩、企业综合绩效在内的各种经营指标和财务指标，并能输出为</w:t>
      </w:r>
      <w:r>
        <w:rPr>
          <w:rFonts w:ascii="宋体" w:hAnsi="宋体"/>
        </w:rPr>
        <w:t>EXCEL</w:t>
      </w:r>
      <w:r>
        <w:rPr>
          <w:rFonts w:ascii="宋体" w:hAnsi="宋体" w:hint="eastAsia"/>
        </w:rPr>
        <w:t>表或者</w:t>
      </w:r>
      <w:r>
        <w:rPr>
          <w:rFonts w:ascii="宋体" w:hAnsi="宋体"/>
        </w:rPr>
        <w:t>WORD</w:t>
      </w:r>
      <w:r>
        <w:rPr>
          <w:rFonts w:ascii="宋体" w:hAnsi="宋体" w:hint="eastAsia"/>
        </w:rPr>
        <w:t>文档形式。</w:t>
      </w:r>
    </w:p>
    <w:p w:rsidR="00976DCB" w:rsidRDefault="00976DCB" w:rsidP="00521BBA">
      <w:pPr>
        <w:spacing w:line="360" w:lineRule="auto"/>
        <w:ind w:firstLineChars="200" w:firstLine="31680"/>
        <w:rPr>
          <w:rFonts w:ascii="宋体"/>
          <w:b/>
        </w:rPr>
      </w:pPr>
      <w:r>
        <w:rPr>
          <w:rFonts w:ascii="宋体" w:hAnsi="宋体"/>
        </w:rPr>
        <w:t>7</w:t>
      </w:r>
      <w:r>
        <w:rPr>
          <w:rFonts w:ascii="宋体" w:hAnsi="宋体" w:hint="eastAsia"/>
        </w:rPr>
        <w:t>、可提供多套计算函数，以便于教师设置不同规格的实验。</w:t>
      </w:r>
    </w:p>
    <w:p w:rsidR="00976DCB" w:rsidRDefault="00976DCB" w:rsidP="00521BBA">
      <w:pPr>
        <w:spacing w:line="360" w:lineRule="auto"/>
        <w:ind w:firstLineChars="200" w:firstLine="31680"/>
        <w:rPr>
          <w:rFonts w:ascii="宋体"/>
        </w:rPr>
      </w:pPr>
      <w:r>
        <w:rPr>
          <w:rFonts w:ascii="宋体" w:hAnsi="宋体"/>
        </w:rPr>
        <w:t>8</w:t>
      </w:r>
      <w:r>
        <w:rPr>
          <w:rFonts w:ascii="宋体" w:hAnsi="宋体" w:hint="eastAsia"/>
        </w:rPr>
        <w:t>、</w:t>
      </w:r>
      <w:r w:rsidRPr="00364896">
        <w:rPr>
          <w:rFonts w:ascii="宋体" w:hAnsi="宋体" w:hint="eastAsia"/>
        </w:rPr>
        <w:t>可以</w:t>
      </w:r>
      <w:r>
        <w:rPr>
          <w:rFonts w:ascii="宋体" w:hAnsi="宋体" w:hint="eastAsia"/>
        </w:rPr>
        <w:t>在教师的设置下</w:t>
      </w:r>
      <w:r w:rsidRPr="00364896">
        <w:rPr>
          <w:rFonts w:ascii="宋体" w:hAnsi="宋体" w:hint="eastAsia"/>
        </w:rPr>
        <w:t>模拟多种产品和行业的竞争</w:t>
      </w:r>
      <w:r>
        <w:rPr>
          <w:rFonts w:ascii="宋体" w:hAnsi="宋体" w:hint="eastAsia"/>
        </w:rPr>
        <w:t>，并具有自定义产品和行业的功能</w:t>
      </w:r>
    </w:p>
    <w:p w:rsidR="00976DCB" w:rsidRDefault="00976DCB" w:rsidP="00521BBA">
      <w:pPr>
        <w:spacing w:line="360" w:lineRule="auto"/>
        <w:ind w:firstLineChars="200" w:firstLine="31680"/>
        <w:rPr>
          <w:rFonts w:ascii="宋体"/>
        </w:rPr>
      </w:pPr>
      <w:r>
        <w:rPr>
          <w:rFonts w:hint="eastAsia"/>
          <w:b/>
        </w:rPr>
        <w:t>★</w:t>
      </w:r>
      <w:r>
        <w:rPr>
          <w:rFonts w:ascii="宋体" w:hAnsi="宋体"/>
        </w:rPr>
        <w:t>9</w:t>
      </w:r>
      <w:r>
        <w:rPr>
          <w:rFonts w:ascii="宋体" w:hAnsi="宋体" w:hint="eastAsia"/>
        </w:rPr>
        <w:t>、具有扮演不同岗位的角色功能，即同一个组里的学生分别扮演不同的角色，并能实现对不同角色的考核。</w:t>
      </w:r>
    </w:p>
    <w:p w:rsidR="00976DCB" w:rsidRDefault="00976DCB" w:rsidP="00521BBA">
      <w:pPr>
        <w:spacing w:line="360" w:lineRule="auto"/>
        <w:ind w:firstLineChars="200" w:firstLine="31680"/>
        <w:rPr>
          <w:rFonts w:ascii="宋体"/>
        </w:rPr>
      </w:pPr>
      <w:r>
        <w:rPr>
          <w:rFonts w:hint="eastAsia"/>
          <w:b/>
        </w:rPr>
        <w:t>★</w:t>
      </w:r>
      <w:r>
        <w:rPr>
          <w:rFonts w:ascii="宋体" w:hAnsi="宋体"/>
        </w:rPr>
        <w:t>10</w:t>
      </w:r>
      <w:r>
        <w:rPr>
          <w:rFonts w:ascii="宋体" w:hAnsi="宋体" w:hint="eastAsia"/>
        </w:rPr>
        <w:t>、提供不少于</w:t>
      </w:r>
      <w:r>
        <w:rPr>
          <w:rFonts w:ascii="宋体" w:hAnsi="宋体"/>
        </w:rPr>
        <w:t>5</w:t>
      </w:r>
      <w:r>
        <w:rPr>
          <w:rFonts w:ascii="宋体" w:hAnsi="宋体" w:hint="eastAsia"/>
        </w:rPr>
        <w:t>天次的培训，或者提供培训至令软件使用单位不多于</w:t>
      </w:r>
      <w:r>
        <w:rPr>
          <w:rFonts w:ascii="宋体" w:hAnsi="宋体"/>
        </w:rPr>
        <w:t>6</w:t>
      </w:r>
      <w:r>
        <w:rPr>
          <w:rFonts w:ascii="宋体" w:hAnsi="宋体" w:hint="eastAsia"/>
        </w:rPr>
        <w:t>位的教学人员认为已能够初步掌握该软件。</w:t>
      </w:r>
    </w:p>
    <w:p w:rsidR="00976DCB" w:rsidRDefault="00976DCB" w:rsidP="00521BBA">
      <w:pPr>
        <w:spacing w:line="360" w:lineRule="auto"/>
        <w:ind w:firstLineChars="200" w:firstLine="31680"/>
        <w:rPr>
          <w:rFonts w:ascii="宋体"/>
        </w:rPr>
      </w:pPr>
      <w:r>
        <w:rPr>
          <w:rFonts w:hint="eastAsia"/>
          <w:b/>
        </w:rPr>
        <w:t>★</w:t>
      </w:r>
      <w:r>
        <w:rPr>
          <w:rFonts w:ascii="宋体" w:hAnsi="宋体"/>
        </w:rPr>
        <w:t>11</w:t>
      </w:r>
      <w:r>
        <w:rPr>
          <w:rFonts w:ascii="宋体" w:hAnsi="宋体" w:hint="eastAsia"/>
        </w:rPr>
        <w:t>、提供软件初次使用时全程在场服务。</w:t>
      </w:r>
    </w:p>
    <w:p w:rsidR="00976DCB" w:rsidRDefault="00976DCB" w:rsidP="00521BBA">
      <w:pPr>
        <w:spacing w:line="360" w:lineRule="auto"/>
        <w:ind w:firstLineChars="200" w:firstLine="31680"/>
        <w:rPr>
          <w:rFonts w:ascii="宋体"/>
        </w:rPr>
      </w:pPr>
      <w:r>
        <w:rPr>
          <w:rFonts w:hint="eastAsia"/>
          <w:b/>
        </w:rPr>
        <w:t>★</w:t>
      </w:r>
      <w:r>
        <w:rPr>
          <w:rFonts w:ascii="宋体" w:hAnsi="宋体"/>
        </w:rPr>
        <w:t>12</w:t>
      </w:r>
      <w:r>
        <w:rPr>
          <w:rFonts w:ascii="宋体" w:hAnsi="宋体" w:hint="eastAsia"/>
        </w:rPr>
        <w:t>、合同存续期内，软件提供商须指定专门技术人员提供电话支持和网络远程指导。</w:t>
      </w:r>
    </w:p>
    <w:p w:rsidR="00976DCB" w:rsidRDefault="00976DCB" w:rsidP="00521BBA">
      <w:pPr>
        <w:spacing w:line="360" w:lineRule="auto"/>
        <w:ind w:firstLineChars="200" w:firstLine="31680"/>
        <w:rPr>
          <w:rFonts w:ascii="宋体"/>
        </w:rPr>
      </w:pPr>
    </w:p>
    <w:p w:rsidR="00976DCB" w:rsidRDefault="00976DCB" w:rsidP="006F2B52">
      <w:pPr>
        <w:spacing w:line="360" w:lineRule="auto"/>
        <w:jc w:val="left"/>
        <w:rPr>
          <w:rFonts w:ascii="宋体" w:cs="宋体"/>
        </w:rPr>
        <w:sectPr w:rsidR="00976DCB">
          <w:pgSz w:w="11906" w:h="16838"/>
          <w:pgMar w:top="1440" w:right="1800" w:bottom="1440" w:left="1800" w:header="851" w:footer="992" w:gutter="0"/>
          <w:cols w:space="720"/>
          <w:docGrid w:type="lines" w:linePitch="312"/>
        </w:sectPr>
      </w:pPr>
      <w:r>
        <w:rPr>
          <w:rFonts w:ascii="宋体" w:hAnsi="宋体" w:cs="宋体" w:hint="eastAsia"/>
          <w:b/>
          <w:bCs/>
        </w:rPr>
        <w:t>备注：</w:t>
      </w:r>
      <w:r>
        <w:rPr>
          <w:rFonts w:ascii="宋体" w:hAnsi="宋体" w:cs="宋体" w:hint="eastAsia"/>
        </w:rPr>
        <w:t>所供设备参数不符合招标文件中带“</w:t>
      </w:r>
      <w:r>
        <w:rPr>
          <w:rFonts w:hint="eastAsia"/>
          <w:b/>
        </w:rPr>
        <w:t>★</w:t>
      </w:r>
      <w:r>
        <w:rPr>
          <w:b/>
        </w:rPr>
        <w:t xml:space="preserve"> </w:t>
      </w:r>
      <w:r>
        <w:rPr>
          <w:rFonts w:hint="eastAsia"/>
          <w:b/>
        </w:rPr>
        <w:t>”</w:t>
      </w:r>
      <w:r>
        <w:rPr>
          <w:rFonts w:ascii="宋体" w:hAnsi="宋体" w:cs="宋体" w:hint="eastAsia"/>
        </w:rPr>
        <w:t>要求的，将被视为无效投标。</w:t>
      </w:r>
    </w:p>
    <w:p w:rsidR="00976DCB" w:rsidRDefault="00976DCB" w:rsidP="006F2B52">
      <w:pPr>
        <w:spacing w:line="360" w:lineRule="auto"/>
        <w:jc w:val="left"/>
        <w:rPr>
          <w:sz w:val="24"/>
          <w:szCs w:val="24"/>
        </w:rPr>
      </w:pPr>
    </w:p>
    <w:bookmarkEnd w:id="2"/>
    <w:p w:rsidR="00976DCB" w:rsidRPr="007D795A" w:rsidRDefault="00976DCB" w:rsidP="007D795A">
      <w:pPr>
        <w:tabs>
          <w:tab w:val="left" w:pos="1800"/>
        </w:tabs>
        <w:jc w:val="center"/>
        <w:rPr>
          <w:rFonts w:cs="宋体"/>
          <w:b/>
          <w:bCs/>
          <w:sz w:val="36"/>
          <w:szCs w:val="36"/>
        </w:rPr>
      </w:pPr>
      <w:r w:rsidRPr="007D795A">
        <w:rPr>
          <w:rFonts w:cs="宋体" w:hint="eastAsia"/>
          <w:b/>
          <w:bCs/>
          <w:sz w:val="36"/>
          <w:szCs w:val="36"/>
        </w:rPr>
        <w:t>报价文件格式</w:t>
      </w:r>
    </w:p>
    <w:p w:rsidR="00976DCB" w:rsidRDefault="00976DCB">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976DCB" w:rsidRDefault="00976DCB">
      <w:pPr>
        <w:spacing w:line="360" w:lineRule="auto"/>
        <w:rPr>
          <w:rFonts w:ascii="宋体"/>
        </w:rPr>
      </w:pPr>
      <w:r>
        <w:rPr>
          <w:rFonts w:ascii="宋体" w:hAnsi="宋体" w:cs="宋体" w:hint="eastAsia"/>
        </w:rPr>
        <w:t>致：东莞理工学院城市学院采购中心</w:t>
      </w:r>
    </w:p>
    <w:p w:rsidR="00976DCB" w:rsidRDefault="00976DCB" w:rsidP="00521BBA">
      <w:pPr>
        <w:spacing w:line="360" w:lineRule="auto"/>
        <w:ind w:firstLineChars="200" w:firstLine="3168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976DCB" w:rsidRDefault="00976DCB">
      <w:pPr>
        <w:numPr>
          <w:ilvl w:val="0"/>
          <w:numId w:val="28"/>
        </w:numPr>
        <w:spacing w:line="360" w:lineRule="auto"/>
      </w:pPr>
      <w:r>
        <w:rPr>
          <w:rFonts w:ascii="宋体" w:hAnsi="宋体" w:cs="宋体" w:hint="eastAsia"/>
        </w:rPr>
        <w:t>投标承诺书；</w:t>
      </w:r>
    </w:p>
    <w:p w:rsidR="00976DCB" w:rsidRDefault="00976DCB">
      <w:pPr>
        <w:numPr>
          <w:ilvl w:val="0"/>
          <w:numId w:val="28"/>
        </w:numPr>
        <w:spacing w:line="360" w:lineRule="auto"/>
        <w:rPr>
          <w:color w:val="FF0000"/>
        </w:rPr>
      </w:pPr>
      <w:r>
        <w:rPr>
          <w:rFonts w:hint="eastAsia"/>
          <w:bCs/>
          <w:color w:val="FF0000"/>
        </w:rPr>
        <w:t>商务技术条款偏离表；</w:t>
      </w:r>
    </w:p>
    <w:p w:rsidR="00976DCB" w:rsidRDefault="00976DCB">
      <w:pPr>
        <w:numPr>
          <w:ilvl w:val="0"/>
          <w:numId w:val="28"/>
        </w:numPr>
        <w:spacing w:line="360" w:lineRule="auto"/>
      </w:pPr>
      <w:r>
        <w:rPr>
          <w:rFonts w:ascii="宋体" w:hAnsi="宋体" w:cs="宋体" w:hint="eastAsia"/>
        </w:rPr>
        <w:t>报价总表；</w:t>
      </w:r>
    </w:p>
    <w:p w:rsidR="00976DCB" w:rsidRDefault="00976DCB">
      <w:pPr>
        <w:numPr>
          <w:ilvl w:val="0"/>
          <w:numId w:val="28"/>
        </w:numPr>
        <w:spacing w:line="360" w:lineRule="auto"/>
      </w:pPr>
      <w:r>
        <w:rPr>
          <w:rFonts w:ascii="宋体" w:hAnsi="宋体" w:cs="宋体" w:hint="eastAsia"/>
        </w:rPr>
        <w:t>设备清单及详细报价（需列明品牌、产地、型号、配置、单价、合计等）；</w:t>
      </w:r>
    </w:p>
    <w:p w:rsidR="00976DCB" w:rsidRDefault="00976DCB">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976DCB" w:rsidRDefault="00976DCB">
      <w:pPr>
        <w:numPr>
          <w:ilvl w:val="0"/>
          <w:numId w:val="28"/>
        </w:numPr>
        <w:spacing w:line="360" w:lineRule="auto"/>
      </w:pPr>
      <w:r>
        <w:rPr>
          <w:rFonts w:ascii="宋体" w:hAnsi="宋体" w:cs="宋体" w:hint="eastAsia"/>
        </w:rPr>
        <w:t>付款方式；</w:t>
      </w:r>
    </w:p>
    <w:p w:rsidR="00976DCB" w:rsidRDefault="00976DCB">
      <w:pPr>
        <w:numPr>
          <w:ilvl w:val="0"/>
          <w:numId w:val="28"/>
        </w:numPr>
        <w:spacing w:line="360" w:lineRule="auto"/>
        <w:rPr>
          <w:rFonts w:ascii="宋体"/>
        </w:rPr>
      </w:pPr>
      <w:r>
        <w:rPr>
          <w:rFonts w:ascii="宋体" w:hAnsi="宋体" w:cs="宋体" w:hint="eastAsia"/>
        </w:rPr>
        <w:t>售后服务措施及承诺；</w:t>
      </w:r>
    </w:p>
    <w:p w:rsidR="00976DCB" w:rsidRDefault="00976DCB">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976DCB" w:rsidRDefault="00976DCB">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976DCB" w:rsidRDefault="00976DCB">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976DCB" w:rsidRDefault="00976DCB" w:rsidP="00521BBA">
      <w:pPr>
        <w:spacing w:line="360" w:lineRule="auto"/>
        <w:ind w:firstLineChars="300" w:firstLine="3168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976DCB" w:rsidRDefault="00976DCB" w:rsidP="00521BBA">
      <w:pPr>
        <w:spacing w:line="360" w:lineRule="auto"/>
        <w:ind w:firstLineChars="300" w:firstLine="31680"/>
      </w:pPr>
      <w:r>
        <w:rPr>
          <w:rFonts w:cs="宋体" w:hint="eastAsia"/>
        </w:rPr>
        <w:t>（三）我方将按采购邀请函的规定履行合同责任和义务。</w:t>
      </w:r>
    </w:p>
    <w:p w:rsidR="00976DCB" w:rsidRDefault="00976DCB" w:rsidP="00521BBA">
      <w:pPr>
        <w:spacing w:line="360" w:lineRule="auto"/>
        <w:ind w:firstLineChars="300" w:firstLine="31680"/>
      </w:pPr>
      <w:r>
        <w:rPr>
          <w:rFonts w:cs="宋体" w:hint="eastAsia"/>
        </w:rPr>
        <w:t>（四）递交谈判文件后我方不撤回谈判文件。</w:t>
      </w:r>
    </w:p>
    <w:p w:rsidR="00976DCB" w:rsidRDefault="00976DCB" w:rsidP="00521BBA">
      <w:pPr>
        <w:spacing w:line="360" w:lineRule="auto"/>
        <w:ind w:firstLineChars="300" w:firstLine="31680"/>
      </w:pPr>
      <w:r>
        <w:rPr>
          <w:rFonts w:cs="宋体" w:hint="eastAsia"/>
        </w:rPr>
        <w:t>（五）与本次谈判有关的一切正式往来通讯请寄：</w:t>
      </w:r>
    </w:p>
    <w:p w:rsidR="00976DCB" w:rsidRDefault="00976DCB">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976DCB" w:rsidRDefault="00976DCB">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976DCB" w:rsidRDefault="00976DCB">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976DCB" w:rsidRDefault="00976DCB">
      <w:pPr>
        <w:spacing w:line="360" w:lineRule="auto"/>
      </w:pPr>
      <w:r>
        <w:rPr>
          <w:rFonts w:cs="宋体" w:hint="eastAsia"/>
        </w:rPr>
        <w:t>电子函件：</w:t>
      </w:r>
      <w:r>
        <w:rPr>
          <w:u w:val="single"/>
        </w:rPr>
        <w:t xml:space="preserve">                       </w:t>
      </w:r>
      <w:r>
        <w:t xml:space="preserve">            </w:t>
      </w:r>
    </w:p>
    <w:p w:rsidR="00976DCB" w:rsidRDefault="00976DCB">
      <w:pPr>
        <w:spacing w:line="360" w:lineRule="auto"/>
        <w:rPr>
          <w:u w:val="single"/>
        </w:rPr>
      </w:pPr>
      <w:r>
        <w:rPr>
          <w:rFonts w:cs="宋体" w:hint="eastAsia"/>
        </w:rPr>
        <w:t>供应商名称：</w:t>
      </w:r>
      <w:r>
        <w:rPr>
          <w:u w:val="single"/>
        </w:rPr>
        <w:t xml:space="preserve">                        </w:t>
      </w:r>
    </w:p>
    <w:p w:rsidR="00976DCB" w:rsidRDefault="00976DCB">
      <w:pPr>
        <w:spacing w:line="360" w:lineRule="auto"/>
        <w:rPr>
          <w:u w:val="single"/>
        </w:rPr>
      </w:pPr>
      <w:r>
        <w:rPr>
          <w:rFonts w:cs="宋体" w:hint="eastAsia"/>
        </w:rPr>
        <w:t>法定代表人或委托代理人签字：</w:t>
      </w:r>
      <w:r>
        <w:rPr>
          <w:u w:val="single"/>
        </w:rPr>
        <w:t xml:space="preserve">                </w:t>
      </w:r>
    </w:p>
    <w:p w:rsidR="00976DCB" w:rsidRDefault="00976DCB" w:rsidP="00521BBA">
      <w:pPr>
        <w:spacing w:line="360" w:lineRule="auto"/>
        <w:ind w:firstLineChars="600" w:firstLine="31680"/>
      </w:pPr>
      <w:r>
        <w:rPr>
          <w:rFonts w:cs="宋体" w:hint="eastAsia"/>
        </w:rPr>
        <w:t>（公章）</w:t>
      </w:r>
    </w:p>
    <w:p w:rsidR="00976DCB" w:rsidRDefault="00976DCB" w:rsidP="00521BBA">
      <w:pPr>
        <w:spacing w:line="360" w:lineRule="auto"/>
        <w:ind w:firstLineChars="2300" w:firstLine="31680"/>
        <w:rPr>
          <w:u w:val="single"/>
        </w:rPr>
      </w:pPr>
      <w:r>
        <w:rPr>
          <w:rFonts w:cs="宋体" w:hint="eastAsia"/>
        </w:rPr>
        <w:t>日期：</w:t>
      </w:r>
      <w:r>
        <w:rPr>
          <w:u w:val="single"/>
        </w:rPr>
        <w:t xml:space="preserve">                              </w:t>
      </w:r>
    </w:p>
    <w:p w:rsidR="00976DCB" w:rsidRDefault="00976DCB" w:rsidP="00521BBA">
      <w:pPr>
        <w:spacing w:line="360" w:lineRule="auto"/>
        <w:ind w:firstLineChars="2300" w:firstLine="31680"/>
        <w:rPr>
          <w:u w:val="single"/>
        </w:rPr>
      </w:pPr>
    </w:p>
    <w:p w:rsidR="00976DCB" w:rsidRDefault="00976DCB" w:rsidP="00521BBA">
      <w:pPr>
        <w:spacing w:line="360" w:lineRule="auto"/>
        <w:ind w:firstLineChars="2300" w:firstLine="31680"/>
        <w:rPr>
          <w:u w:val="single"/>
        </w:rPr>
      </w:pPr>
    </w:p>
    <w:p w:rsidR="00976DCB" w:rsidRDefault="00976DCB">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976DCB" w:rsidRDefault="00976DCB">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976DCB">
        <w:tc>
          <w:tcPr>
            <w:tcW w:w="1705" w:type="dxa"/>
          </w:tcPr>
          <w:p w:rsidR="00976DCB" w:rsidRDefault="00976DCB">
            <w:pPr>
              <w:spacing w:line="360" w:lineRule="auto"/>
              <w:jc w:val="center"/>
              <w:rPr>
                <w:b/>
                <w:bCs/>
              </w:rPr>
            </w:pPr>
            <w:r>
              <w:rPr>
                <w:rFonts w:hint="eastAsia"/>
                <w:b/>
                <w:bCs/>
              </w:rPr>
              <w:t>招标文件内容</w:t>
            </w:r>
          </w:p>
        </w:tc>
        <w:tc>
          <w:tcPr>
            <w:tcW w:w="1705" w:type="dxa"/>
          </w:tcPr>
          <w:p w:rsidR="00976DCB" w:rsidRDefault="00976DCB">
            <w:pPr>
              <w:spacing w:line="360" w:lineRule="auto"/>
              <w:jc w:val="center"/>
              <w:rPr>
                <w:b/>
                <w:bCs/>
              </w:rPr>
            </w:pPr>
            <w:r>
              <w:rPr>
                <w:rFonts w:hint="eastAsia"/>
                <w:b/>
                <w:bCs/>
              </w:rPr>
              <w:t>招标文件条款</w:t>
            </w:r>
          </w:p>
        </w:tc>
        <w:tc>
          <w:tcPr>
            <w:tcW w:w="1706" w:type="dxa"/>
          </w:tcPr>
          <w:p w:rsidR="00976DCB" w:rsidRDefault="00976DCB">
            <w:pPr>
              <w:spacing w:line="360" w:lineRule="auto"/>
              <w:jc w:val="center"/>
              <w:rPr>
                <w:b/>
                <w:bCs/>
              </w:rPr>
            </w:pPr>
            <w:r>
              <w:rPr>
                <w:rFonts w:hint="eastAsia"/>
                <w:b/>
                <w:bCs/>
              </w:rPr>
              <w:t>投标文件条款</w:t>
            </w:r>
          </w:p>
        </w:tc>
        <w:tc>
          <w:tcPr>
            <w:tcW w:w="1706" w:type="dxa"/>
          </w:tcPr>
          <w:p w:rsidR="00976DCB" w:rsidRDefault="00976DCB">
            <w:pPr>
              <w:spacing w:line="360" w:lineRule="auto"/>
              <w:jc w:val="center"/>
              <w:rPr>
                <w:b/>
                <w:bCs/>
              </w:rPr>
            </w:pPr>
            <w:r>
              <w:rPr>
                <w:rFonts w:hint="eastAsia"/>
                <w:b/>
                <w:bCs/>
              </w:rPr>
              <w:t>偏离情况</w:t>
            </w:r>
          </w:p>
        </w:tc>
        <w:tc>
          <w:tcPr>
            <w:tcW w:w="1706" w:type="dxa"/>
          </w:tcPr>
          <w:p w:rsidR="00976DCB" w:rsidRDefault="00976DCB">
            <w:pPr>
              <w:spacing w:line="360" w:lineRule="auto"/>
              <w:jc w:val="center"/>
              <w:rPr>
                <w:b/>
                <w:bCs/>
              </w:rPr>
            </w:pPr>
            <w:r>
              <w:rPr>
                <w:rFonts w:hint="eastAsia"/>
                <w:b/>
                <w:bCs/>
              </w:rPr>
              <w:t>备注</w:t>
            </w:r>
          </w:p>
        </w:tc>
      </w:tr>
      <w:tr w:rsidR="00976DCB">
        <w:tc>
          <w:tcPr>
            <w:tcW w:w="1705" w:type="dxa"/>
          </w:tcPr>
          <w:p w:rsidR="00976DCB" w:rsidRDefault="00976DCB">
            <w:pPr>
              <w:spacing w:line="360" w:lineRule="auto"/>
              <w:jc w:val="center"/>
              <w:rPr>
                <w:b/>
                <w:bCs/>
              </w:rPr>
            </w:pPr>
            <w:r>
              <w:rPr>
                <w:rFonts w:hint="eastAsia"/>
                <w:b/>
                <w:bCs/>
              </w:rPr>
              <w:t>资格条件</w:t>
            </w: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r>
              <w:rPr>
                <w:rFonts w:hint="eastAsia"/>
                <w:b/>
                <w:bCs/>
              </w:rPr>
              <w:t>交货日期</w:t>
            </w: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r>
              <w:rPr>
                <w:rFonts w:hint="eastAsia"/>
                <w:b/>
                <w:bCs/>
              </w:rPr>
              <w:t>付款方式</w:t>
            </w: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r>
              <w:rPr>
                <w:rFonts w:hint="eastAsia"/>
                <w:b/>
                <w:bCs/>
              </w:rPr>
              <w:t>用户需求</w:t>
            </w: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r>
              <w:rPr>
                <w:rFonts w:ascii="宋体" w:hAnsi="宋体" w:hint="eastAsia"/>
              </w:rPr>
              <w:t>★</w:t>
            </w:r>
            <w:r>
              <w:rPr>
                <w:rFonts w:hint="eastAsia"/>
                <w:b/>
                <w:bCs/>
              </w:rPr>
              <w:t>号条款</w:t>
            </w: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r w:rsidR="00976DCB">
        <w:tc>
          <w:tcPr>
            <w:tcW w:w="1705" w:type="dxa"/>
          </w:tcPr>
          <w:p w:rsidR="00976DCB" w:rsidRDefault="00976DCB">
            <w:pPr>
              <w:spacing w:line="360" w:lineRule="auto"/>
              <w:jc w:val="center"/>
              <w:rPr>
                <w:b/>
                <w:bCs/>
              </w:rPr>
            </w:pPr>
          </w:p>
        </w:tc>
        <w:tc>
          <w:tcPr>
            <w:tcW w:w="1705"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c>
          <w:tcPr>
            <w:tcW w:w="1706" w:type="dxa"/>
          </w:tcPr>
          <w:p w:rsidR="00976DCB" w:rsidRDefault="00976DCB">
            <w:pPr>
              <w:spacing w:line="360" w:lineRule="auto"/>
              <w:jc w:val="center"/>
              <w:rPr>
                <w:b/>
                <w:bCs/>
              </w:rPr>
            </w:pPr>
          </w:p>
        </w:tc>
      </w:tr>
    </w:tbl>
    <w:p w:rsidR="00976DCB" w:rsidRDefault="00976DCB" w:rsidP="00976DCB">
      <w:pPr>
        <w:pStyle w:val="BodyTextIndent2"/>
        <w:ind w:left="31680" w:firstLine="31680"/>
        <w:rPr>
          <w:rFonts w:ascii="宋体"/>
        </w:rPr>
      </w:pPr>
      <w:r>
        <w:rPr>
          <w:rFonts w:ascii="宋体" w:hAnsi="宋体" w:hint="eastAsia"/>
        </w:rPr>
        <w:t>注：投标人必须严格按照此表格，逐条如实对照填写；若无明确填写偏离情况、填写不实或与其所提供的其它商务资料不符等将可能导致废标。</w:t>
      </w:r>
    </w:p>
    <w:p w:rsidR="00976DCB" w:rsidRDefault="00976DCB">
      <w:pPr>
        <w:pStyle w:val="BodyText"/>
        <w:spacing w:after="0" w:line="440" w:lineRule="exact"/>
        <w:jc w:val="left"/>
        <w:rPr>
          <w:sz w:val="24"/>
        </w:rPr>
      </w:pPr>
    </w:p>
    <w:p w:rsidR="00976DCB" w:rsidRDefault="00976DCB">
      <w:pPr>
        <w:pStyle w:val="BodyText"/>
        <w:spacing w:after="0" w:line="440" w:lineRule="exact"/>
        <w:jc w:val="left"/>
        <w:rPr>
          <w:sz w:val="24"/>
        </w:rPr>
      </w:pPr>
    </w:p>
    <w:p w:rsidR="00976DCB" w:rsidRDefault="00976DCB">
      <w:pPr>
        <w:pStyle w:val="BodyText"/>
        <w:spacing w:after="0" w:line="440" w:lineRule="exact"/>
        <w:jc w:val="left"/>
        <w:rPr>
          <w:sz w:val="24"/>
        </w:rPr>
      </w:pPr>
      <w:r>
        <w:rPr>
          <w:rFonts w:hint="eastAsia"/>
          <w:sz w:val="24"/>
        </w:rPr>
        <w:t>投标人名称（盖公章）：</w:t>
      </w:r>
    </w:p>
    <w:p w:rsidR="00976DCB" w:rsidRDefault="00976DCB">
      <w:pPr>
        <w:pStyle w:val="BodyText"/>
        <w:spacing w:after="0" w:line="440" w:lineRule="exact"/>
        <w:jc w:val="left"/>
        <w:rPr>
          <w:sz w:val="24"/>
        </w:rPr>
      </w:pPr>
      <w:r>
        <w:rPr>
          <w:rFonts w:hint="eastAsia"/>
          <w:sz w:val="24"/>
        </w:rPr>
        <w:t>投标人法定代表人或受委托人（签名）：</w:t>
      </w:r>
      <w:r>
        <w:rPr>
          <w:sz w:val="24"/>
        </w:rPr>
        <w:t xml:space="preserve">  </w:t>
      </w:r>
    </w:p>
    <w:p w:rsidR="00976DCB" w:rsidRDefault="00976DCB">
      <w:pPr>
        <w:spacing w:line="440" w:lineRule="exact"/>
        <w:rPr>
          <w:sz w:val="24"/>
        </w:rPr>
      </w:pPr>
      <w:r>
        <w:rPr>
          <w:rFonts w:hint="eastAsia"/>
          <w:sz w:val="24"/>
        </w:rPr>
        <w:t>日</w:t>
      </w:r>
      <w:r>
        <w:rPr>
          <w:sz w:val="24"/>
        </w:rPr>
        <w:t xml:space="preserve">      </w:t>
      </w:r>
      <w:r>
        <w:rPr>
          <w:rFonts w:hint="eastAsia"/>
          <w:sz w:val="24"/>
        </w:rPr>
        <w:t>期：</w:t>
      </w:r>
    </w:p>
    <w:p w:rsidR="00976DCB" w:rsidRDefault="00976DCB">
      <w:pPr>
        <w:spacing w:line="360" w:lineRule="auto"/>
        <w:rPr>
          <w:u w:val="single"/>
        </w:rPr>
      </w:pPr>
    </w:p>
    <w:p w:rsidR="00976DCB" w:rsidRDefault="00976DCB" w:rsidP="00521BBA">
      <w:pPr>
        <w:spacing w:line="360" w:lineRule="auto"/>
        <w:ind w:firstLineChars="2300" w:firstLine="31680"/>
      </w:pPr>
    </w:p>
    <w:p w:rsidR="00976DCB" w:rsidRDefault="00976DCB">
      <w:pPr>
        <w:sectPr w:rsidR="00976DCB">
          <w:pgSz w:w="11906" w:h="16838"/>
          <w:pgMar w:top="1440" w:right="1800" w:bottom="1440" w:left="1800" w:header="851" w:footer="992" w:gutter="0"/>
          <w:cols w:space="720"/>
          <w:docGrid w:type="lines" w:linePitch="312"/>
        </w:sectPr>
      </w:pPr>
    </w:p>
    <w:p w:rsidR="00976DCB" w:rsidRDefault="00976DCB">
      <w:pPr>
        <w:spacing w:line="360" w:lineRule="auto"/>
        <w:jc w:val="center"/>
        <w:rPr>
          <w:rFonts w:cs="宋体"/>
          <w:b/>
          <w:bCs/>
          <w:sz w:val="32"/>
          <w:szCs w:val="32"/>
        </w:rPr>
      </w:pPr>
      <w:r>
        <w:rPr>
          <w:rFonts w:cs="宋体" w:hint="eastAsia"/>
          <w:b/>
          <w:bCs/>
          <w:sz w:val="32"/>
          <w:szCs w:val="32"/>
        </w:rPr>
        <w:t>格式三</w:t>
      </w:r>
      <w:r>
        <w:rPr>
          <w:b/>
          <w:bCs/>
          <w:sz w:val="32"/>
          <w:szCs w:val="32"/>
        </w:rPr>
        <w:t xml:space="preserve">  </w:t>
      </w:r>
      <w:r>
        <w:rPr>
          <w:rFonts w:cs="宋体" w:hint="eastAsia"/>
          <w:b/>
          <w:bCs/>
          <w:sz w:val="32"/>
          <w:szCs w:val="32"/>
        </w:rPr>
        <w:t>报价总表</w:t>
      </w:r>
    </w:p>
    <w:p w:rsidR="00976DCB" w:rsidRDefault="00976DCB">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976DCB">
        <w:trPr>
          <w:cantSplit/>
          <w:trHeight w:val="623"/>
        </w:trPr>
        <w:tc>
          <w:tcPr>
            <w:tcW w:w="900" w:type="dxa"/>
            <w:vMerge w:val="restart"/>
            <w:tcBorders>
              <w:top w:val="single" w:sz="4" w:space="0" w:color="auto"/>
              <w:bottom w:val="single" w:sz="4" w:space="0" w:color="auto"/>
              <w:right w:val="single" w:sz="4" w:space="0" w:color="auto"/>
            </w:tcBorders>
          </w:tcPr>
          <w:p w:rsidR="00976DCB" w:rsidRDefault="00976DCB">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976DCB" w:rsidRDefault="00976DCB">
            <w:pPr>
              <w:spacing w:line="360" w:lineRule="auto"/>
              <w:jc w:val="center"/>
              <w:rPr>
                <w:sz w:val="32"/>
                <w:szCs w:val="32"/>
              </w:rPr>
            </w:pPr>
          </w:p>
          <w:p w:rsidR="00976DCB" w:rsidRDefault="00976DCB">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976DCB" w:rsidRDefault="00976DCB">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976DCB" w:rsidRDefault="00976DCB">
            <w:pPr>
              <w:spacing w:line="360" w:lineRule="auto"/>
              <w:rPr>
                <w:sz w:val="32"/>
                <w:szCs w:val="32"/>
              </w:rPr>
            </w:pPr>
          </w:p>
          <w:p w:rsidR="00976DCB" w:rsidRDefault="00976DCB">
            <w:pPr>
              <w:spacing w:line="360" w:lineRule="auto"/>
              <w:jc w:val="center"/>
              <w:rPr>
                <w:sz w:val="32"/>
                <w:szCs w:val="32"/>
              </w:rPr>
            </w:pPr>
            <w:r>
              <w:rPr>
                <w:rFonts w:cs="宋体" w:hint="eastAsia"/>
                <w:sz w:val="32"/>
                <w:szCs w:val="32"/>
              </w:rPr>
              <w:t>交货期</w:t>
            </w:r>
          </w:p>
        </w:tc>
      </w:tr>
      <w:tr w:rsidR="00976DCB">
        <w:trPr>
          <w:cantSplit/>
          <w:trHeight w:val="622"/>
        </w:trPr>
        <w:tc>
          <w:tcPr>
            <w:tcW w:w="900" w:type="dxa"/>
            <w:vMerge/>
            <w:tcBorders>
              <w:top w:val="single" w:sz="4" w:space="0" w:color="auto"/>
              <w:bottom w:val="single" w:sz="4" w:space="0" w:color="auto"/>
              <w:right w:val="single" w:sz="4" w:space="0" w:color="auto"/>
            </w:tcBorders>
            <w:vAlign w:val="center"/>
          </w:tcPr>
          <w:p w:rsidR="00976DCB" w:rsidRDefault="00976DCB">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76DCB" w:rsidRDefault="00976DCB">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976DCB" w:rsidRDefault="00976DCB">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976DCB" w:rsidRDefault="00976DCB">
            <w:pPr>
              <w:widowControl/>
              <w:jc w:val="left"/>
              <w:rPr>
                <w:sz w:val="32"/>
                <w:szCs w:val="32"/>
              </w:rPr>
            </w:pPr>
          </w:p>
        </w:tc>
      </w:tr>
      <w:tr w:rsidR="00976DCB">
        <w:tc>
          <w:tcPr>
            <w:tcW w:w="900" w:type="dxa"/>
            <w:tcBorders>
              <w:top w:val="single" w:sz="4" w:space="0" w:color="auto"/>
              <w:bottom w:val="single" w:sz="4" w:space="0" w:color="auto"/>
              <w:right w:val="single" w:sz="4" w:space="0" w:color="auto"/>
            </w:tcBorders>
          </w:tcPr>
          <w:p w:rsidR="00976DCB" w:rsidRDefault="00976DC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620" w:type="dxa"/>
            <w:tcBorders>
              <w:top w:val="single" w:sz="4" w:space="0" w:color="auto"/>
              <w:left w:val="single" w:sz="4" w:space="0" w:color="auto"/>
              <w:bottom w:val="single" w:sz="4" w:space="0" w:color="auto"/>
            </w:tcBorders>
          </w:tcPr>
          <w:p w:rsidR="00976DCB" w:rsidRDefault="00976DCB">
            <w:pPr>
              <w:spacing w:line="360" w:lineRule="auto"/>
              <w:rPr>
                <w:sz w:val="32"/>
                <w:szCs w:val="32"/>
              </w:rPr>
            </w:pPr>
          </w:p>
        </w:tc>
      </w:tr>
      <w:tr w:rsidR="00976DCB">
        <w:tc>
          <w:tcPr>
            <w:tcW w:w="900" w:type="dxa"/>
            <w:tcBorders>
              <w:top w:val="single" w:sz="4" w:space="0" w:color="auto"/>
              <w:bottom w:val="single" w:sz="4" w:space="0" w:color="auto"/>
              <w:right w:val="single" w:sz="4" w:space="0" w:color="auto"/>
            </w:tcBorders>
          </w:tcPr>
          <w:p w:rsidR="00976DCB" w:rsidRDefault="00976DC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620" w:type="dxa"/>
            <w:tcBorders>
              <w:top w:val="single" w:sz="4" w:space="0" w:color="auto"/>
              <w:left w:val="single" w:sz="4" w:space="0" w:color="auto"/>
              <w:bottom w:val="single" w:sz="4" w:space="0" w:color="auto"/>
            </w:tcBorders>
          </w:tcPr>
          <w:p w:rsidR="00976DCB" w:rsidRDefault="00976DCB">
            <w:pPr>
              <w:spacing w:line="360" w:lineRule="auto"/>
              <w:rPr>
                <w:sz w:val="32"/>
                <w:szCs w:val="32"/>
              </w:rPr>
            </w:pPr>
          </w:p>
        </w:tc>
      </w:tr>
      <w:tr w:rsidR="00976DCB">
        <w:tc>
          <w:tcPr>
            <w:tcW w:w="900" w:type="dxa"/>
            <w:tcBorders>
              <w:top w:val="single" w:sz="4" w:space="0" w:color="auto"/>
              <w:bottom w:val="single" w:sz="4" w:space="0" w:color="auto"/>
              <w:right w:val="single" w:sz="4" w:space="0" w:color="auto"/>
            </w:tcBorders>
          </w:tcPr>
          <w:p w:rsidR="00976DCB" w:rsidRDefault="00976DC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976DCB" w:rsidRDefault="00976DCB">
            <w:pPr>
              <w:spacing w:line="360" w:lineRule="auto"/>
              <w:rPr>
                <w:sz w:val="32"/>
                <w:szCs w:val="32"/>
              </w:rPr>
            </w:pPr>
          </w:p>
        </w:tc>
        <w:tc>
          <w:tcPr>
            <w:tcW w:w="1620" w:type="dxa"/>
            <w:tcBorders>
              <w:top w:val="single" w:sz="4" w:space="0" w:color="auto"/>
              <w:left w:val="single" w:sz="4" w:space="0" w:color="auto"/>
              <w:bottom w:val="single" w:sz="4" w:space="0" w:color="auto"/>
            </w:tcBorders>
          </w:tcPr>
          <w:p w:rsidR="00976DCB" w:rsidRDefault="00976DCB">
            <w:pPr>
              <w:spacing w:line="360" w:lineRule="auto"/>
              <w:rPr>
                <w:sz w:val="32"/>
                <w:szCs w:val="32"/>
              </w:rPr>
            </w:pPr>
          </w:p>
        </w:tc>
      </w:tr>
      <w:tr w:rsidR="00976DCB">
        <w:trPr>
          <w:trHeight w:val="735"/>
        </w:trPr>
        <w:tc>
          <w:tcPr>
            <w:tcW w:w="14580" w:type="dxa"/>
            <w:gridSpan w:val="8"/>
            <w:tcBorders>
              <w:top w:val="single" w:sz="4" w:space="0" w:color="auto"/>
              <w:bottom w:val="single" w:sz="4" w:space="0" w:color="auto"/>
            </w:tcBorders>
          </w:tcPr>
          <w:p w:rsidR="00976DCB" w:rsidRDefault="00976DCB">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976DCB" w:rsidRDefault="00976DCB">
      <w:pPr>
        <w:pStyle w:val="BodyText"/>
        <w:spacing w:after="0" w:line="440" w:lineRule="exact"/>
        <w:jc w:val="left"/>
        <w:rPr>
          <w:sz w:val="24"/>
        </w:rPr>
      </w:pPr>
      <w:r>
        <w:rPr>
          <w:rFonts w:hint="eastAsia"/>
          <w:sz w:val="24"/>
        </w:rPr>
        <w:t>投标人名称（盖公章）：</w:t>
      </w:r>
    </w:p>
    <w:p w:rsidR="00976DCB" w:rsidRDefault="00976DCB">
      <w:pPr>
        <w:pStyle w:val="BodyText"/>
        <w:spacing w:after="0" w:line="440" w:lineRule="exact"/>
        <w:jc w:val="left"/>
        <w:rPr>
          <w:sz w:val="24"/>
        </w:rPr>
      </w:pPr>
      <w:r>
        <w:rPr>
          <w:rFonts w:hint="eastAsia"/>
          <w:sz w:val="24"/>
        </w:rPr>
        <w:t>投标人法定代表人或受委托人（签名）：</w:t>
      </w:r>
      <w:r>
        <w:rPr>
          <w:sz w:val="24"/>
        </w:rPr>
        <w:t xml:space="preserve">  </w:t>
      </w:r>
    </w:p>
    <w:p w:rsidR="00976DCB" w:rsidRDefault="00976DCB">
      <w:pPr>
        <w:spacing w:line="440" w:lineRule="exact"/>
        <w:rPr>
          <w:sz w:val="24"/>
        </w:rPr>
      </w:pPr>
      <w:r>
        <w:rPr>
          <w:rFonts w:hint="eastAsia"/>
          <w:sz w:val="24"/>
        </w:rPr>
        <w:t>日</w:t>
      </w:r>
      <w:r>
        <w:rPr>
          <w:sz w:val="24"/>
        </w:rPr>
        <w:t xml:space="preserve">      </w:t>
      </w:r>
      <w:r>
        <w:rPr>
          <w:rFonts w:hint="eastAsia"/>
          <w:sz w:val="24"/>
        </w:rPr>
        <w:t>期：</w:t>
      </w:r>
    </w:p>
    <w:p w:rsidR="00976DCB" w:rsidRDefault="00976DCB">
      <w:pPr>
        <w:spacing w:line="360" w:lineRule="auto"/>
        <w:rPr>
          <w:sz w:val="28"/>
          <w:szCs w:val="28"/>
        </w:rPr>
        <w:sectPr w:rsidR="00976DCB">
          <w:pgSz w:w="16838" w:h="11906" w:orient="landscape"/>
          <w:pgMar w:top="1797" w:right="1440" w:bottom="1797" w:left="1440" w:header="851" w:footer="992" w:gutter="0"/>
          <w:cols w:space="720"/>
          <w:docGrid w:type="linesAndChars" w:linePitch="312"/>
        </w:sectPr>
      </w:pPr>
    </w:p>
    <w:p w:rsidR="00976DCB" w:rsidRDefault="00976DCB">
      <w:pPr>
        <w:jc w:val="center"/>
        <w:rPr>
          <w:rFonts w:hAnsi="宋体"/>
          <w:b/>
          <w:bCs/>
          <w:color w:val="FF0000"/>
          <w:sz w:val="28"/>
          <w:szCs w:val="28"/>
        </w:rPr>
      </w:pPr>
      <w:r>
        <w:rPr>
          <w:rFonts w:ascii="宋体" w:cs="宋体" w:hint="eastAsia"/>
          <w:b/>
          <w:bCs/>
          <w:color w:val="FF0000"/>
          <w:sz w:val="30"/>
          <w:szCs w:val="30"/>
        </w:rPr>
        <w:t>格式四</w:t>
      </w:r>
      <w:r>
        <w:rPr>
          <w:rFonts w:ascii="宋体" w:cs="宋体"/>
          <w:b/>
          <w:bCs/>
          <w:color w:val="FF0000"/>
          <w:sz w:val="30"/>
          <w:szCs w:val="30"/>
        </w:rPr>
        <w:t xml:space="preserve">  </w:t>
      </w:r>
      <w:r>
        <w:rPr>
          <w:rFonts w:hAnsi="宋体" w:hint="eastAsia"/>
          <w:b/>
          <w:bCs/>
          <w:color w:val="FF0000"/>
          <w:sz w:val="28"/>
          <w:szCs w:val="28"/>
        </w:rPr>
        <w:t>报价明细表</w:t>
      </w:r>
    </w:p>
    <w:p w:rsidR="00976DCB" w:rsidRDefault="00976DCB">
      <w:pPr>
        <w:jc w:val="center"/>
        <w:rPr>
          <w:rFonts w:hAnsi="宋体"/>
          <w:b/>
          <w:bCs/>
          <w:sz w:val="28"/>
          <w:szCs w:val="28"/>
        </w:rPr>
      </w:pPr>
    </w:p>
    <w:p w:rsidR="00976DCB" w:rsidRDefault="00976DCB">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976DCB">
        <w:trPr>
          <w:trHeight w:val="567"/>
        </w:trPr>
        <w:tc>
          <w:tcPr>
            <w:tcW w:w="618" w:type="dxa"/>
            <w:vAlign w:val="center"/>
          </w:tcPr>
          <w:p w:rsidR="00976DCB" w:rsidRDefault="00976DCB">
            <w:pPr>
              <w:jc w:val="center"/>
              <w:rPr>
                <w:sz w:val="24"/>
              </w:rPr>
            </w:pPr>
            <w:r>
              <w:rPr>
                <w:rFonts w:hint="eastAsia"/>
                <w:sz w:val="24"/>
              </w:rPr>
              <w:t>序号</w:t>
            </w:r>
          </w:p>
        </w:tc>
        <w:tc>
          <w:tcPr>
            <w:tcW w:w="2064" w:type="dxa"/>
            <w:vAlign w:val="center"/>
          </w:tcPr>
          <w:p w:rsidR="00976DCB" w:rsidRDefault="00976DCB">
            <w:pPr>
              <w:jc w:val="center"/>
              <w:rPr>
                <w:sz w:val="24"/>
              </w:rPr>
            </w:pPr>
            <w:r>
              <w:rPr>
                <w:rFonts w:hint="eastAsia"/>
                <w:sz w:val="24"/>
              </w:rPr>
              <w:t>名称</w:t>
            </w:r>
          </w:p>
        </w:tc>
        <w:tc>
          <w:tcPr>
            <w:tcW w:w="1375" w:type="dxa"/>
            <w:vAlign w:val="center"/>
          </w:tcPr>
          <w:p w:rsidR="00976DCB" w:rsidRDefault="00976DCB">
            <w:pPr>
              <w:jc w:val="center"/>
              <w:rPr>
                <w:sz w:val="24"/>
              </w:rPr>
            </w:pPr>
            <w:r>
              <w:rPr>
                <w:rFonts w:hint="eastAsia"/>
                <w:sz w:val="24"/>
              </w:rPr>
              <w:t>型号</w:t>
            </w:r>
            <w:r>
              <w:rPr>
                <w:sz w:val="24"/>
              </w:rPr>
              <w:t>/</w:t>
            </w:r>
            <w:r>
              <w:rPr>
                <w:rFonts w:hint="eastAsia"/>
                <w:sz w:val="24"/>
              </w:rPr>
              <w:t>规格</w:t>
            </w:r>
          </w:p>
        </w:tc>
        <w:tc>
          <w:tcPr>
            <w:tcW w:w="860" w:type="dxa"/>
            <w:vAlign w:val="center"/>
          </w:tcPr>
          <w:p w:rsidR="00976DCB" w:rsidRDefault="00976DCB">
            <w:pPr>
              <w:jc w:val="center"/>
              <w:rPr>
                <w:sz w:val="24"/>
              </w:rPr>
            </w:pPr>
            <w:r>
              <w:rPr>
                <w:rFonts w:hint="eastAsia"/>
                <w:sz w:val="24"/>
              </w:rPr>
              <w:t>数量</w:t>
            </w:r>
          </w:p>
        </w:tc>
        <w:tc>
          <w:tcPr>
            <w:tcW w:w="1375" w:type="dxa"/>
            <w:vAlign w:val="center"/>
          </w:tcPr>
          <w:p w:rsidR="00976DCB" w:rsidRDefault="00976DCB">
            <w:pPr>
              <w:jc w:val="center"/>
              <w:rPr>
                <w:sz w:val="24"/>
              </w:rPr>
            </w:pPr>
            <w:r>
              <w:rPr>
                <w:rFonts w:hint="eastAsia"/>
                <w:sz w:val="24"/>
              </w:rPr>
              <w:t>原产地</w:t>
            </w:r>
            <w:r>
              <w:rPr>
                <w:sz w:val="24"/>
              </w:rPr>
              <w:t>/</w:t>
            </w:r>
          </w:p>
          <w:p w:rsidR="00976DCB" w:rsidRDefault="00976DCB">
            <w:pPr>
              <w:jc w:val="center"/>
              <w:rPr>
                <w:sz w:val="24"/>
              </w:rPr>
            </w:pPr>
            <w:r>
              <w:rPr>
                <w:rFonts w:hint="eastAsia"/>
                <w:sz w:val="24"/>
              </w:rPr>
              <w:t>制造商名称</w:t>
            </w:r>
          </w:p>
        </w:tc>
        <w:tc>
          <w:tcPr>
            <w:tcW w:w="689" w:type="dxa"/>
            <w:vAlign w:val="center"/>
          </w:tcPr>
          <w:p w:rsidR="00976DCB" w:rsidRDefault="00976DCB">
            <w:pPr>
              <w:jc w:val="center"/>
              <w:rPr>
                <w:sz w:val="24"/>
              </w:rPr>
            </w:pPr>
            <w:r>
              <w:rPr>
                <w:rFonts w:hint="eastAsia"/>
                <w:sz w:val="24"/>
              </w:rPr>
              <w:t>单价</w:t>
            </w:r>
          </w:p>
        </w:tc>
        <w:tc>
          <w:tcPr>
            <w:tcW w:w="860" w:type="dxa"/>
            <w:vAlign w:val="center"/>
          </w:tcPr>
          <w:p w:rsidR="00976DCB" w:rsidRDefault="00976DCB">
            <w:pPr>
              <w:jc w:val="center"/>
              <w:rPr>
                <w:sz w:val="24"/>
              </w:rPr>
            </w:pPr>
            <w:r>
              <w:rPr>
                <w:rFonts w:hint="eastAsia"/>
                <w:sz w:val="24"/>
              </w:rPr>
              <w:t>总价</w:t>
            </w:r>
          </w:p>
        </w:tc>
        <w:tc>
          <w:tcPr>
            <w:tcW w:w="687" w:type="dxa"/>
            <w:vAlign w:val="center"/>
          </w:tcPr>
          <w:p w:rsidR="00976DCB" w:rsidRDefault="00976DCB">
            <w:pPr>
              <w:jc w:val="center"/>
              <w:rPr>
                <w:sz w:val="24"/>
              </w:rPr>
            </w:pPr>
            <w:r>
              <w:rPr>
                <w:rFonts w:hint="eastAsia"/>
                <w:sz w:val="24"/>
              </w:rPr>
              <w:t>备注</w:t>
            </w:r>
          </w:p>
        </w:tc>
      </w:tr>
      <w:tr w:rsidR="00976DCB">
        <w:trPr>
          <w:trHeight w:val="567"/>
        </w:trPr>
        <w:tc>
          <w:tcPr>
            <w:tcW w:w="618" w:type="dxa"/>
            <w:vAlign w:val="center"/>
          </w:tcPr>
          <w:p w:rsidR="00976DCB" w:rsidRDefault="00976DCB">
            <w:pPr>
              <w:jc w:val="left"/>
              <w:rPr>
                <w:sz w:val="24"/>
              </w:rPr>
            </w:pPr>
          </w:p>
        </w:tc>
        <w:tc>
          <w:tcPr>
            <w:tcW w:w="2064" w:type="dxa"/>
            <w:vAlign w:val="center"/>
          </w:tcPr>
          <w:p w:rsidR="00976DCB" w:rsidRDefault="00976DCB">
            <w:pPr>
              <w:jc w:val="left"/>
              <w:rPr>
                <w:sz w:val="24"/>
              </w:rPr>
            </w:pPr>
          </w:p>
        </w:tc>
        <w:tc>
          <w:tcPr>
            <w:tcW w:w="1375"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1375" w:type="dxa"/>
            <w:vAlign w:val="center"/>
          </w:tcPr>
          <w:p w:rsidR="00976DCB" w:rsidRDefault="00976DCB" w:rsidP="00976DCB">
            <w:pPr>
              <w:ind w:firstLineChars="200" w:firstLine="31680"/>
              <w:jc w:val="left"/>
              <w:rPr>
                <w:sz w:val="24"/>
              </w:rPr>
            </w:pPr>
          </w:p>
        </w:tc>
        <w:tc>
          <w:tcPr>
            <w:tcW w:w="689"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687" w:type="dxa"/>
            <w:vAlign w:val="center"/>
          </w:tcPr>
          <w:p w:rsidR="00976DCB" w:rsidRDefault="00976DCB" w:rsidP="00976DCB">
            <w:pPr>
              <w:ind w:firstLineChars="200" w:firstLine="31680"/>
              <w:jc w:val="left"/>
              <w:rPr>
                <w:sz w:val="24"/>
              </w:rPr>
            </w:pPr>
          </w:p>
        </w:tc>
      </w:tr>
      <w:tr w:rsidR="00976DCB">
        <w:trPr>
          <w:trHeight w:val="567"/>
        </w:trPr>
        <w:tc>
          <w:tcPr>
            <w:tcW w:w="618" w:type="dxa"/>
            <w:vAlign w:val="center"/>
          </w:tcPr>
          <w:p w:rsidR="00976DCB" w:rsidRDefault="00976DCB">
            <w:pPr>
              <w:jc w:val="left"/>
              <w:rPr>
                <w:sz w:val="24"/>
              </w:rPr>
            </w:pPr>
          </w:p>
        </w:tc>
        <w:tc>
          <w:tcPr>
            <w:tcW w:w="2064" w:type="dxa"/>
            <w:vAlign w:val="center"/>
          </w:tcPr>
          <w:p w:rsidR="00976DCB" w:rsidRDefault="00976DCB">
            <w:pPr>
              <w:jc w:val="left"/>
              <w:rPr>
                <w:sz w:val="24"/>
              </w:rPr>
            </w:pPr>
          </w:p>
        </w:tc>
        <w:tc>
          <w:tcPr>
            <w:tcW w:w="1375"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1375" w:type="dxa"/>
            <w:vAlign w:val="center"/>
          </w:tcPr>
          <w:p w:rsidR="00976DCB" w:rsidRDefault="00976DCB" w:rsidP="00976DCB">
            <w:pPr>
              <w:ind w:firstLineChars="200" w:firstLine="31680"/>
              <w:jc w:val="left"/>
              <w:rPr>
                <w:sz w:val="24"/>
              </w:rPr>
            </w:pPr>
          </w:p>
        </w:tc>
        <w:tc>
          <w:tcPr>
            <w:tcW w:w="689"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687" w:type="dxa"/>
            <w:vAlign w:val="center"/>
          </w:tcPr>
          <w:p w:rsidR="00976DCB" w:rsidRDefault="00976DCB" w:rsidP="00976DCB">
            <w:pPr>
              <w:ind w:firstLineChars="200" w:firstLine="31680"/>
              <w:jc w:val="left"/>
              <w:rPr>
                <w:sz w:val="24"/>
              </w:rPr>
            </w:pPr>
          </w:p>
        </w:tc>
      </w:tr>
      <w:tr w:rsidR="00976DCB">
        <w:trPr>
          <w:trHeight w:val="567"/>
        </w:trPr>
        <w:tc>
          <w:tcPr>
            <w:tcW w:w="618" w:type="dxa"/>
            <w:vAlign w:val="center"/>
          </w:tcPr>
          <w:p w:rsidR="00976DCB" w:rsidRDefault="00976DCB">
            <w:pPr>
              <w:jc w:val="left"/>
              <w:rPr>
                <w:sz w:val="24"/>
              </w:rPr>
            </w:pPr>
          </w:p>
        </w:tc>
        <w:tc>
          <w:tcPr>
            <w:tcW w:w="2064" w:type="dxa"/>
            <w:vAlign w:val="center"/>
          </w:tcPr>
          <w:p w:rsidR="00976DCB" w:rsidRDefault="00976DCB">
            <w:pPr>
              <w:jc w:val="left"/>
              <w:rPr>
                <w:sz w:val="24"/>
              </w:rPr>
            </w:pPr>
          </w:p>
        </w:tc>
        <w:tc>
          <w:tcPr>
            <w:tcW w:w="1375"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1375" w:type="dxa"/>
            <w:vAlign w:val="center"/>
          </w:tcPr>
          <w:p w:rsidR="00976DCB" w:rsidRDefault="00976DCB" w:rsidP="00976DCB">
            <w:pPr>
              <w:ind w:firstLineChars="200" w:firstLine="31680"/>
              <w:jc w:val="left"/>
              <w:rPr>
                <w:sz w:val="24"/>
              </w:rPr>
            </w:pPr>
          </w:p>
        </w:tc>
        <w:tc>
          <w:tcPr>
            <w:tcW w:w="689"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687" w:type="dxa"/>
            <w:vAlign w:val="center"/>
          </w:tcPr>
          <w:p w:rsidR="00976DCB" w:rsidRDefault="00976DCB" w:rsidP="00976DCB">
            <w:pPr>
              <w:ind w:firstLineChars="200" w:firstLine="31680"/>
              <w:jc w:val="left"/>
              <w:rPr>
                <w:sz w:val="24"/>
              </w:rPr>
            </w:pPr>
          </w:p>
        </w:tc>
      </w:tr>
      <w:tr w:rsidR="00976DCB">
        <w:trPr>
          <w:trHeight w:val="567"/>
        </w:trPr>
        <w:tc>
          <w:tcPr>
            <w:tcW w:w="618" w:type="dxa"/>
            <w:vAlign w:val="center"/>
          </w:tcPr>
          <w:p w:rsidR="00976DCB" w:rsidRDefault="00976DCB">
            <w:pPr>
              <w:jc w:val="left"/>
              <w:rPr>
                <w:sz w:val="24"/>
              </w:rPr>
            </w:pPr>
          </w:p>
        </w:tc>
        <w:tc>
          <w:tcPr>
            <w:tcW w:w="2064" w:type="dxa"/>
            <w:vAlign w:val="center"/>
          </w:tcPr>
          <w:p w:rsidR="00976DCB" w:rsidRDefault="00976DCB">
            <w:pPr>
              <w:jc w:val="left"/>
              <w:rPr>
                <w:sz w:val="24"/>
              </w:rPr>
            </w:pPr>
          </w:p>
        </w:tc>
        <w:tc>
          <w:tcPr>
            <w:tcW w:w="1375"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1375" w:type="dxa"/>
            <w:vAlign w:val="center"/>
          </w:tcPr>
          <w:p w:rsidR="00976DCB" w:rsidRDefault="00976DCB" w:rsidP="00976DCB">
            <w:pPr>
              <w:ind w:firstLineChars="200" w:firstLine="31680"/>
              <w:jc w:val="left"/>
              <w:rPr>
                <w:sz w:val="24"/>
              </w:rPr>
            </w:pPr>
          </w:p>
        </w:tc>
        <w:tc>
          <w:tcPr>
            <w:tcW w:w="689"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687" w:type="dxa"/>
            <w:vAlign w:val="center"/>
          </w:tcPr>
          <w:p w:rsidR="00976DCB" w:rsidRDefault="00976DCB" w:rsidP="00976DCB">
            <w:pPr>
              <w:ind w:firstLineChars="200" w:firstLine="31680"/>
              <w:jc w:val="left"/>
              <w:rPr>
                <w:sz w:val="24"/>
              </w:rPr>
            </w:pPr>
          </w:p>
        </w:tc>
      </w:tr>
      <w:tr w:rsidR="00976DCB">
        <w:trPr>
          <w:trHeight w:val="567"/>
        </w:trPr>
        <w:tc>
          <w:tcPr>
            <w:tcW w:w="618" w:type="dxa"/>
            <w:vAlign w:val="center"/>
          </w:tcPr>
          <w:p w:rsidR="00976DCB" w:rsidRDefault="00976DCB">
            <w:pPr>
              <w:jc w:val="left"/>
              <w:rPr>
                <w:sz w:val="24"/>
              </w:rPr>
            </w:pPr>
          </w:p>
        </w:tc>
        <w:tc>
          <w:tcPr>
            <w:tcW w:w="2064" w:type="dxa"/>
            <w:vAlign w:val="center"/>
          </w:tcPr>
          <w:p w:rsidR="00976DCB" w:rsidRDefault="00976DCB">
            <w:pPr>
              <w:jc w:val="left"/>
              <w:rPr>
                <w:sz w:val="24"/>
              </w:rPr>
            </w:pPr>
          </w:p>
        </w:tc>
        <w:tc>
          <w:tcPr>
            <w:tcW w:w="1375"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1375" w:type="dxa"/>
            <w:vAlign w:val="center"/>
          </w:tcPr>
          <w:p w:rsidR="00976DCB" w:rsidRDefault="00976DCB" w:rsidP="00976DCB">
            <w:pPr>
              <w:ind w:firstLineChars="200" w:firstLine="31680"/>
              <w:jc w:val="left"/>
              <w:rPr>
                <w:sz w:val="24"/>
              </w:rPr>
            </w:pPr>
          </w:p>
        </w:tc>
        <w:tc>
          <w:tcPr>
            <w:tcW w:w="689"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687" w:type="dxa"/>
            <w:vAlign w:val="center"/>
          </w:tcPr>
          <w:p w:rsidR="00976DCB" w:rsidRDefault="00976DCB" w:rsidP="00976DCB">
            <w:pPr>
              <w:ind w:firstLineChars="200" w:firstLine="31680"/>
              <w:jc w:val="left"/>
              <w:rPr>
                <w:sz w:val="24"/>
              </w:rPr>
            </w:pPr>
          </w:p>
        </w:tc>
      </w:tr>
      <w:tr w:rsidR="00976DCB">
        <w:trPr>
          <w:trHeight w:val="567"/>
        </w:trPr>
        <w:tc>
          <w:tcPr>
            <w:tcW w:w="618" w:type="dxa"/>
            <w:vAlign w:val="center"/>
          </w:tcPr>
          <w:p w:rsidR="00976DCB" w:rsidRDefault="00976DCB">
            <w:pPr>
              <w:jc w:val="left"/>
              <w:rPr>
                <w:sz w:val="24"/>
              </w:rPr>
            </w:pPr>
          </w:p>
        </w:tc>
        <w:tc>
          <w:tcPr>
            <w:tcW w:w="2064" w:type="dxa"/>
            <w:vAlign w:val="center"/>
          </w:tcPr>
          <w:p w:rsidR="00976DCB" w:rsidRDefault="00976DCB">
            <w:pPr>
              <w:jc w:val="left"/>
              <w:rPr>
                <w:sz w:val="24"/>
              </w:rPr>
            </w:pPr>
          </w:p>
        </w:tc>
        <w:tc>
          <w:tcPr>
            <w:tcW w:w="1375"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1375" w:type="dxa"/>
            <w:vAlign w:val="center"/>
          </w:tcPr>
          <w:p w:rsidR="00976DCB" w:rsidRDefault="00976DCB" w:rsidP="00976DCB">
            <w:pPr>
              <w:ind w:firstLineChars="200" w:firstLine="31680"/>
              <w:jc w:val="left"/>
              <w:rPr>
                <w:sz w:val="24"/>
              </w:rPr>
            </w:pPr>
          </w:p>
        </w:tc>
        <w:tc>
          <w:tcPr>
            <w:tcW w:w="689"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687" w:type="dxa"/>
            <w:vAlign w:val="center"/>
          </w:tcPr>
          <w:p w:rsidR="00976DCB" w:rsidRDefault="00976DCB" w:rsidP="00976DCB">
            <w:pPr>
              <w:ind w:firstLineChars="200" w:firstLine="31680"/>
              <w:jc w:val="left"/>
              <w:rPr>
                <w:sz w:val="24"/>
              </w:rPr>
            </w:pPr>
          </w:p>
        </w:tc>
      </w:tr>
      <w:tr w:rsidR="00976DCB">
        <w:trPr>
          <w:trHeight w:val="567"/>
        </w:trPr>
        <w:tc>
          <w:tcPr>
            <w:tcW w:w="618" w:type="dxa"/>
            <w:vAlign w:val="center"/>
          </w:tcPr>
          <w:p w:rsidR="00976DCB" w:rsidRDefault="00976DCB">
            <w:pPr>
              <w:jc w:val="left"/>
              <w:rPr>
                <w:sz w:val="24"/>
              </w:rPr>
            </w:pPr>
          </w:p>
        </w:tc>
        <w:tc>
          <w:tcPr>
            <w:tcW w:w="2064" w:type="dxa"/>
            <w:vAlign w:val="center"/>
          </w:tcPr>
          <w:p w:rsidR="00976DCB" w:rsidRDefault="00976DCB">
            <w:pPr>
              <w:jc w:val="left"/>
              <w:rPr>
                <w:sz w:val="24"/>
              </w:rPr>
            </w:pPr>
          </w:p>
        </w:tc>
        <w:tc>
          <w:tcPr>
            <w:tcW w:w="1375"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1375" w:type="dxa"/>
            <w:vAlign w:val="center"/>
          </w:tcPr>
          <w:p w:rsidR="00976DCB" w:rsidRDefault="00976DCB" w:rsidP="00976DCB">
            <w:pPr>
              <w:ind w:firstLineChars="200" w:firstLine="31680"/>
              <w:jc w:val="left"/>
              <w:rPr>
                <w:sz w:val="24"/>
              </w:rPr>
            </w:pPr>
          </w:p>
        </w:tc>
        <w:tc>
          <w:tcPr>
            <w:tcW w:w="689" w:type="dxa"/>
            <w:vAlign w:val="center"/>
          </w:tcPr>
          <w:p w:rsidR="00976DCB" w:rsidRDefault="00976DCB" w:rsidP="00976DCB">
            <w:pPr>
              <w:ind w:firstLineChars="200" w:firstLine="31680"/>
              <w:jc w:val="left"/>
              <w:rPr>
                <w:sz w:val="24"/>
              </w:rPr>
            </w:pPr>
          </w:p>
        </w:tc>
        <w:tc>
          <w:tcPr>
            <w:tcW w:w="860" w:type="dxa"/>
            <w:vAlign w:val="center"/>
          </w:tcPr>
          <w:p w:rsidR="00976DCB" w:rsidRDefault="00976DCB" w:rsidP="00976DCB">
            <w:pPr>
              <w:ind w:firstLineChars="200" w:firstLine="31680"/>
              <w:jc w:val="left"/>
              <w:rPr>
                <w:sz w:val="24"/>
              </w:rPr>
            </w:pPr>
          </w:p>
        </w:tc>
        <w:tc>
          <w:tcPr>
            <w:tcW w:w="687" w:type="dxa"/>
            <w:vAlign w:val="center"/>
          </w:tcPr>
          <w:p w:rsidR="00976DCB" w:rsidRDefault="00976DCB" w:rsidP="00976DCB">
            <w:pPr>
              <w:ind w:firstLineChars="200" w:firstLine="31680"/>
              <w:jc w:val="left"/>
              <w:rPr>
                <w:sz w:val="24"/>
              </w:rPr>
            </w:pPr>
          </w:p>
        </w:tc>
      </w:tr>
      <w:tr w:rsidR="00976DCB">
        <w:trPr>
          <w:trHeight w:val="567"/>
        </w:trPr>
        <w:tc>
          <w:tcPr>
            <w:tcW w:w="6981" w:type="dxa"/>
            <w:gridSpan w:val="6"/>
            <w:vAlign w:val="center"/>
          </w:tcPr>
          <w:p w:rsidR="00976DCB" w:rsidRDefault="00976DCB" w:rsidP="00976DCB">
            <w:pPr>
              <w:ind w:firstLineChars="200" w:firstLine="31680"/>
              <w:jc w:val="left"/>
              <w:rPr>
                <w:sz w:val="24"/>
              </w:rPr>
            </w:pPr>
            <w:r>
              <w:rPr>
                <w:rFonts w:hint="eastAsia"/>
                <w:sz w:val="24"/>
              </w:rPr>
              <w:t>总价</w:t>
            </w:r>
          </w:p>
        </w:tc>
        <w:tc>
          <w:tcPr>
            <w:tcW w:w="1547" w:type="dxa"/>
            <w:gridSpan w:val="2"/>
            <w:vAlign w:val="center"/>
          </w:tcPr>
          <w:p w:rsidR="00976DCB" w:rsidRDefault="00976DCB" w:rsidP="00976DCB">
            <w:pPr>
              <w:ind w:firstLineChars="200" w:firstLine="31680"/>
              <w:jc w:val="left"/>
              <w:rPr>
                <w:sz w:val="24"/>
              </w:rPr>
            </w:pPr>
          </w:p>
        </w:tc>
      </w:tr>
    </w:tbl>
    <w:p w:rsidR="00976DCB" w:rsidRDefault="00976DCB" w:rsidP="00976DCB">
      <w:pPr>
        <w:pStyle w:val="BodyText"/>
        <w:spacing w:after="0" w:line="440" w:lineRule="exact"/>
        <w:ind w:firstLineChars="200" w:firstLine="31680"/>
        <w:jc w:val="left"/>
        <w:rPr>
          <w:sz w:val="24"/>
        </w:rPr>
      </w:pPr>
    </w:p>
    <w:p w:rsidR="00976DCB" w:rsidRDefault="00976DCB">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976DCB" w:rsidRDefault="00976DCB" w:rsidP="00521BBA">
      <w:pPr>
        <w:pStyle w:val="BodyText"/>
        <w:spacing w:after="0" w:line="440" w:lineRule="exact"/>
        <w:ind w:firstLineChars="200" w:firstLine="31680"/>
        <w:jc w:val="left"/>
        <w:rPr>
          <w:sz w:val="24"/>
        </w:rPr>
      </w:pPr>
      <w:r>
        <w:rPr>
          <w:sz w:val="24"/>
        </w:rPr>
        <w:t>2</w:t>
      </w:r>
      <w:r>
        <w:rPr>
          <w:rFonts w:hint="eastAsia"/>
          <w:sz w:val="24"/>
        </w:rPr>
        <w:t>、如果单价和总价不符时，以单价为准，修正总价。</w:t>
      </w:r>
    </w:p>
    <w:p w:rsidR="00976DCB" w:rsidRDefault="00976DCB" w:rsidP="00521BBA">
      <w:pPr>
        <w:pStyle w:val="BodyText"/>
        <w:spacing w:after="0" w:line="440" w:lineRule="exact"/>
        <w:ind w:firstLineChars="200" w:firstLine="31680"/>
        <w:jc w:val="left"/>
        <w:rPr>
          <w:sz w:val="24"/>
        </w:rPr>
      </w:pPr>
    </w:p>
    <w:p w:rsidR="00976DCB" w:rsidRDefault="00976DCB" w:rsidP="00521BBA">
      <w:pPr>
        <w:pStyle w:val="BodyText"/>
        <w:spacing w:after="0" w:line="440" w:lineRule="exact"/>
        <w:ind w:firstLineChars="200" w:firstLine="31680"/>
        <w:jc w:val="left"/>
        <w:rPr>
          <w:sz w:val="24"/>
        </w:rPr>
      </w:pPr>
    </w:p>
    <w:p w:rsidR="00976DCB" w:rsidRDefault="00976DCB" w:rsidP="00521BBA">
      <w:pPr>
        <w:pStyle w:val="BodyText"/>
        <w:spacing w:after="0" w:line="440" w:lineRule="exact"/>
        <w:ind w:firstLineChars="200" w:firstLine="31680"/>
        <w:jc w:val="left"/>
        <w:rPr>
          <w:sz w:val="24"/>
        </w:rPr>
      </w:pPr>
    </w:p>
    <w:p w:rsidR="00976DCB" w:rsidRDefault="00976DCB">
      <w:pPr>
        <w:pStyle w:val="BodyText"/>
        <w:spacing w:after="0" w:line="440" w:lineRule="exact"/>
        <w:jc w:val="left"/>
        <w:rPr>
          <w:sz w:val="24"/>
        </w:rPr>
      </w:pPr>
      <w:r>
        <w:rPr>
          <w:rFonts w:hint="eastAsia"/>
          <w:sz w:val="24"/>
        </w:rPr>
        <w:t>投标人名称（盖公章）：</w:t>
      </w:r>
    </w:p>
    <w:p w:rsidR="00976DCB" w:rsidRDefault="00976DCB">
      <w:pPr>
        <w:pStyle w:val="BodyText"/>
        <w:spacing w:after="0" w:line="440" w:lineRule="exact"/>
        <w:jc w:val="left"/>
        <w:rPr>
          <w:sz w:val="24"/>
        </w:rPr>
      </w:pPr>
      <w:r>
        <w:rPr>
          <w:rFonts w:hint="eastAsia"/>
          <w:sz w:val="24"/>
        </w:rPr>
        <w:t>投标人法定代表人或受委托人（签名）：</w:t>
      </w:r>
      <w:r>
        <w:rPr>
          <w:sz w:val="24"/>
        </w:rPr>
        <w:t xml:space="preserve">  </w:t>
      </w:r>
    </w:p>
    <w:p w:rsidR="00976DCB" w:rsidRDefault="00976DCB">
      <w:pPr>
        <w:spacing w:line="440" w:lineRule="exact"/>
        <w:rPr>
          <w:sz w:val="24"/>
        </w:rPr>
      </w:pPr>
      <w:r>
        <w:rPr>
          <w:rFonts w:hint="eastAsia"/>
          <w:sz w:val="24"/>
        </w:rPr>
        <w:t>日</w:t>
      </w:r>
      <w:r>
        <w:rPr>
          <w:sz w:val="24"/>
        </w:rPr>
        <w:t xml:space="preserve">      </w:t>
      </w:r>
      <w:r>
        <w:rPr>
          <w:rFonts w:hint="eastAsia"/>
          <w:sz w:val="24"/>
        </w:rPr>
        <w:t>期：</w:t>
      </w:r>
    </w:p>
    <w:p w:rsidR="00976DCB" w:rsidRDefault="00976DCB">
      <w:pPr>
        <w:jc w:val="center"/>
        <w:rPr>
          <w:rFonts w:ascii="宋体" w:cs="宋体"/>
          <w:b/>
          <w:bCs/>
          <w:sz w:val="30"/>
          <w:szCs w:val="30"/>
        </w:rPr>
      </w:pPr>
    </w:p>
    <w:p w:rsidR="00976DCB" w:rsidRDefault="00976DCB">
      <w:pPr>
        <w:jc w:val="center"/>
        <w:rPr>
          <w:rFonts w:ascii="宋体" w:cs="宋体"/>
          <w:b/>
          <w:bCs/>
          <w:sz w:val="30"/>
          <w:szCs w:val="30"/>
        </w:rPr>
      </w:pPr>
    </w:p>
    <w:p w:rsidR="00976DCB" w:rsidRDefault="00976DCB">
      <w:pPr>
        <w:jc w:val="center"/>
        <w:rPr>
          <w:rFonts w:ascii="宋体" w:cs="宋体"/>
          <w:b/>
          <w:bCs/>
          <w:sz w:val="30"/>
          <w:szCs w:val="30"/>
        </w:rPr>
      </w:pPr>
    </w:p>
    <w:p w:rsidR="00976DCB" w:rsidRDefault="00976DCB">
      <w:pPr>
        <w:jc w:val="center"/>
        <w:rPr>
          <w:rFonts w:ascii="宋体" w:cs="宋体"/>
          <w:b/>
          <w:bCs/>
          <w:sz w:val="30"/>
          <w:szCs w:val="30"/>
        </w:rPr>
      </w:pPr>
    </w:p>
    <w:p w:rsidR="00976DCB" w:rsidRDefault="00976DCB">
      <w:pPr>
        <w:jc w:val="center"/>
        <w:rPr>
          <w:rFonts w:ascii="宋体"/>
          <w:b/>
          <w:bCs/>
          <w:sz w:val="30"/>
          <w:szCs w:val="30"/>
        </w:rPr>
      </w:pPr>
      <w:r>
        <w:rPr>
          <w:rFonts w:ascii="宋体" w:cs="宋体" w:hint="eastAsia"/>
          <w:b/>
          <w:bCs/>
          <w:sz w:val="30"/>
          <w:szCs w:val="30"/>
        </w:rPr>
        <w:t>格式五</w:t>
      </w:r>
      <w:r>
        <w:rPr>
          <w:rFonts w:ascii="宋体" w:cs="宋体"/>
          <w:b/>
          <w:bCs/>
          <w:sz w:val="30"/>
          <w:szCs w:val="30"/>
        </w:rPr>
        <w:t xml:space="preserve"> </w:t>
      </w:r>
      <w:r>
        <w:rPr>
          <w:rFonts w:ascii="宋体" w:cs="宋体" w:hint="eastAsia"/>
          <w:b/>
          <w:bCs/>
          <w:sz w:val="30"/>
          <w:szCs w:val="30"/>
        </w:rPr>
        <w:t>售后服务措施和承诺</w:t>
      </w:r>
    </w:p>
    <w:p w:rsidR="00976DCB" w:rsidRDefault="00976DCB">
      <w:pPr>
        <w:rPr>
          <w:rFonts w:ascii="宋体"/>
        </w:rPr>
      </w:pPr>
      <w:r>
        <w:rPr>
          <w:rFonts w:ascii="宋体" w:cs="宋体" w:hint="eastAsia"/>
        </w:rPr>
        <w:t>供应商名称（公章）：</w:t>
      </w:r>
    </w:p>
    <w:p w:rsidR="00976DCB" w:rsidRDefault="00976DCB">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976DCB">
        <w:trPr>
          <w:cantSplit/>
          <w:trHeight w:val="2655"/>
        </w:trPr>
        <w:tc>
          <w:tcPr>
            <w:tcW w:w="534" w:type="dxa"/>
            <w:vMerge w:val="restart"/>
          </w:tcPr>
          <w:p w:rsidR="00976DCB" w:rsidRDefault="00976DCB">
            <w:pPr>
              <w:jc w:val="center"/>
              <w:rPr>
                <w:rFonts w:ascii="宋体"/>
              </w:rPr>
            </w:pPr>
          </w:p>
          <w:p w:rsidR="00976DCB" w:rsidRDefault="00976DCB">
            <w:pPr>
              <w:jc w:val="center"/>
              <w:rPr>
                <w:rFonts w:ascii="宋体"/>
              </w:rPr>
            </w:pPr>
            <w:r>
              <w:rPr>
                <w:rFonts w:ascii="宋体" w:cs="宋体" w:hint="eastAsia"/>
              </w:rPr>
              <w:t>安</w:t>
            </w:r>
          </w:p>
          <w:p w:rsidR="00976DCB" w:rsidRDefault="00976DCB">
            <w:pPr>
              <w:jc w:val="center"/>
              <w:rPr>
                <w:rFonts w:ascii="宋体"/>
              </w:rPr>
            </w:pPr>
          </w:p>
          <w:p w:rsidR="00976DCB" w:rsidRDefault="00976DCB">
            <w:pPr>
              <w:jc w:val="center"/>
              <w:rPr>
                <w:rFonts w:ascii="宋体"/>
              </w:rPr>
            </w:pPr>
            <w:r>
              <w:rPr>
                <w:rFonts w:ascii="宋体" w:cs="宋体" w:hint="eastAsia"/>
              </w:rPr>
              <w:t>装</w:t>
            </w:r>
          </w:p>
          <w:p w:rsidR="00976DCB" w:rsidRDefault="00976DCB">
            <w:pPr>
              <w:jc w:val="center"/>
              <w:rPr>
                <w:rFonts w:ascii="宋体"/>
              </w:rPr>
            </w:pPr>
          </w:p>
          <w:p w:rsidR="00976DCB" w:rsidRDefault="00976DCB">
            <w:pPr>
              <w:jc w:val="center"/>
              <w:rPr>
                <w:rFonts w:ascii="宋体"/>
              </w:rPr>
            </w:pPr>
            <w:r>
              <w:rPr>
                <w:rFonts w:ascii="宋体" w:cs="宋体" w:hint="eastAsia"/>
              </w:rPr>
              <w:t>调</w:t>
            </w:r>
          </w:p>
          <w:p w:rsidR="00976DCB" w:rsidRDefault="00976DCB">
            <w:pPr>
              <w:jc w:val="center"/>
              <w:rPr>
                <w:rFonts w:ascii="宋体"/>
              </w:rPr>
            </w:pPr>
          </w:p>
          <w:p w:rsidR="00976DCB" w:rsidRDefault="00976DCB">
            <w:pPr>
              <w:jc w:val="center"/>
              <w:rPr>
                <w:rFonts w:ascii="宋体"/>
              </w:rPr>
            </w:pPr>
            <w:r>
              <w:rPr>
                <w:rFonts w:ascii="宋体" w:cs="宋体" w:hint="eastAsia"/>
              </w:rPr>
              <w:t>试</w:t>
            </w:r>
          </w:p>
          <w:p w:rsidR="00976DCB" w:rsidRDefault="00976DCB">
            <w:pPr>
              <w:jc w:val="center"/>
              <w:rPr>
                <w:rFonts w:ascii="宋体"/>
              </w:rPr>
            </w:pPr>
          </w:p>
          <w:p w:rsidR="00976DCB" w:rsidRDefault="00976DCB">
            <w:pPr>
              <w:jc w:val="center"/>
              <w:rPr>
                <w:rFonts w:ascii="宋体"/>
              </w:rPr>
            </w:pPr>
            <w:r>
              <w:rPr>
                <w:rFonts w:ascii="宋体" w:cs="宋体" w:hint="eastAsia"/>
              </w:rPr>
              <w:t>售</w:t>
            </w:r>
          </w:p>
          <w:p w:rsidR="00976DCB" w:rsidRDefault="00976DCB">
            <w:pPr>
              <w:jc w:val="center"/>
              <w:rPr>
                <w:rFonts w:ascii="宋体"/>
              </w:rPr>
            </w:pPr>
          </w:p>
          <w:p w:rsidR="00976DCB" w:rsidRDefault="00976DCB">
            <w:pPr>
              <w:jc w:val="center"/>
              <w:rPr>
                <w:rFonts w:ascii="宋体"/>
              </w:rPr>
            </w:pPr>
            <w:r>
              <w:rPr>
                <w:rFonts w:ascii="宋体" w:cs="宋体" w:hint="eastAsia"/>
              </w:rPr>
              <w:t>后</w:t>
            </w:r>
          </w:p>
          <w:p w:rsidR="00976DCB" w:rsidRDefault="00976DCB">
            <w:pPr>
              <w:jc w:val="center"/>
              <w:rPr>
                <w:rFonts w:ascii="宋体"/>
              </w:rPr>
            </w:pPr>
          </w:p>
          <w:p w:rsidR="00976DCB" w:rsidRDefault="00976DCB">
            <w:pPr>
              <w:jc w:val="center"/>
              <w:rPr>
                <w:rFonts w:ascii="宋体"/>
              </w:rPr>
            </w:pPr>
            <w:r>
              <w:rPr>
                <w:rFonts w:ascii="宋体" w:cs="宋体" w:hint="eastAsia"/>
              </w:rPr>
              <w:t>技</w:t>
            </w:r>
          </w:p>
          <w:p w:rsidR="00976DCB" w:rsidRDefault="00976DCB">
            <w:pPr>
              <w:jc w:val="center"/>
              <w:rPr>
                <w:rFonts w:ascii="宋体"/>
              </w:rPr>
            </w:pPr>
          </w:p>
          <w:p w:rsidR="00976DCB" w:rsidRDefault="00976DCB">
            <w:pPr>
              <w:jc w:val="center"/>
              <w:rPr>
                <w:rFonts w:ascii="宋体"/>
              </w:rPr>
            </w:pPr>
            <w:r>
              <w:rPr>
                <w:rFonts w:ascii="宋体" w:cs="宋体" w:hint="eastAsia"/>
              </w:rPr>
              <w:t>术</w:t>
            </w:r>
          </w:p>
          <w:p w:rsidR="00976DCB" w:rsidRDefault="00976DCB">
            <w:pPr>
              <w:jc w:val="center"/>
              <w:rPr>
                <w:rFonts w:ascii="宋体"/>
              </w:rPr>
            </w:pPr>
          </w:p>
          <w:p w:rsidR="00976DCB" w:rsidRDefault="00976DCB">
            <w:pPr>
              <w:jc w:val="center"/>
              <w:rPr>
                <w:rFonts w:ascii="宋体"/>
              </w:rPr>
            </w:pPr>
            <w:r>
              <w:rPr>
                <w:rFonts w:ascii="宋体" w:cs="宋体" w:hint="eastAsia"/>
              </w:rPr>
              <w:t>维</w:t>
            </w:r>
          </w:p>
          <w:p w:rsidR="00976DCB" w:rsidRDefault="00976DCB">
            <w:pPr>
              <w:jc w:val="center"/>
              <w:rPr>
                <w:rFonts w:ascii="宋体"/>
              </w:rPr>
            </w:pPr>
          </w:p>
          <w:p w:rsidR="00976DCB" w:rsidRDefault="00976DCB">
            <w:pPr>
              <w:jc w:val="center"/>
              <w:rPr>
                <w:rFonts w:ascii="宋体"/>
              </w:rPr>
            </w:pPr>
            <w:r>
              <w:rPr>
                <w:rFonts w:ascii="宋体" w:cs="宋体" w:hint="eastAsia"/>
              </w:rPr>
              <w:t>护</w:t>
            </w:r>
          </w:p>
          <w:p w:rsidR="00976DCB" w:rsidRDefault="00976DCB">
            <w:pPr>
              <w:jc w:val="center"/>
              <w:rPr>
                <w:rFonts w:ascii="宋体"/>
              </w:rPr>
            </w:pPr>
          </w:p>
          <w:p w:rsidR="00976DCB" w:rsidRDefault="00976DCB">
            <w:pPr>
              <w:jc w:val="center"/>
              <w:rPr>
                <w:rFonts w:ascii="宋体"/>
              </w:rPr>
            </w:pPr>
            <w:r>
              <w:rPr>
                <w:rFonts w:ascii="宋体" w:cs="宋体" w:hint="eastAsia"/>
              </w:rPr>
              <w:t>服</w:t>
            </w:r>
          </w:p>
          <w:p w:rsidR="00976DCB" w:rsidRDefault="00976DCB">
            <w:pPr>
              <w:jc w:val="center"/>
              <w:rPr>
                <w:rFonts w:ascii="宋体"/>
              </w:rPr>
            </w:pPr>
          </w:p>
          <w:p w:rsidR="00976DCB" w:rsidRDefault="00976DCB">
            <w:pPr>
              <w:jc w:val="center"/>
              <w:rPr>
                <w:rFonts w:ascii="宋体"/>
              </w:rPr>
            </w:pPr>
            <w:r>
              <w:rPr>
                <w:rFonts w:ascii="宋体" w:cs="宋体" w:hint="eastAsia"/>
              </w:rPr>
              <w:t>务</w:t>
            </w:r>
          </w:p>
        </w:tc>
        <w:tc>
          <w:tcPr>
            <w:tcW w:w="7994" w:type="dxa"/>
          </w:tcPr>
          <w:p w:rsidR="00976DCB" w:rsidRDefault="00976DCB">
            <w:pPr>
              <w:rPr>
                <w:rFonts w:ascii="宋体"/>
              </w:rPr>
            </w:pPr>
          </w:p>
        </w:tc>
      </w:tr>
      <w:tr w:rsidR="00976DCB">
        <w:trPr>
          <w:cantSplit/>
          <w:trHeight w:val="4942"/>
        </w:trPr>
        <w:tc>
          <w:tcPr>
            <w:tcW w:w="534" w:type="dxa"/>
            <w:vMerge/>
          </w:tcPr>
          <w:p w:rsidR="00976DCB" w:rsidRDefault="00976DCB">
            <w:pPr>
              <w:jc w:val="center"/>
              <w:rPr>
                <w:rFonts w:ascii="宋体"/>
              </w:rPr>
            </w:pPr>
          </w:p>
        </w:tc>
        <w:tc>
          <w:tcPr>
            <w:tcW w:w="7994" w:type="dxa"/>
          </w:tcPr>
          <w:p w:rsidR="00976DCB" w:rsidRDefault="00976DCB">
            <w:pPr>
              <w:rPr>
                <w:rFonts w:ascii="宋体"/>
              </w:rPr>
            </w:pPr>
          </w:p>
        </w:tc>
      </w:tr>
      <w:tr w:rsidR="00976DCB">
        <w:trPr>
          <w:cantSplit/>
          <w:trHeight w:val="2985"/>
        </w:trPr>
        <w:tc>
          <w:tcPr>
            <w:tcW w:w="534" w:type="dxa"/>
          </w:tcPr>
          <w:p w:rsidR="00976DCB" w:rsidRDefault="00976DCB">
            <w:pPr>
              <w:jc w:val="center"/>
              <w:rPr>
                <w:rFonts w:ascii="宋体"/>
              </w:rPr>
            </w:pPr>
          </w:p>
          <w:p w:rsidR="00976DCB" w:rsidRDefault="00976DCB">
            <w:pPr>
              <w:jc w:val="center"/>
              <w:rPr>
                <w:rFonts w:ascii="宋体"/>
              </w:rPr>
            </w:pPr>
          </w:p>
          <w:p w:rsidR="00976DCB" w:rsidRDefault="00976DCB">
            <w:pPr>
              <w:jc w:val="center"/>
              <w:rPr>
                <w:rFonts w:ascii="宋体"/>
              </w:rPr>
            </w:pPr>
            <w:r>
              <w:rPr>
                <w:rFonts w:ascii="宋体" w:cs="宋体" w:hint="eastAsia"/>
              </w:rPr>
              <w:t>交</w:t>
            </w:r>
          </w:p>
          <w:p w:rsidR="00976DCB" w:rsidRDefault="00976DCB">
            <w:pPr>
              <w:jc w:val="center"/>
              <w:rPr>
                <w:rFonts w:ascii="宋体"/>
              </w:rPr>
            </w:pPr>
          </w:p>
          <w:p w:rsidR="00976DCB" w:rsidRDefault="00976DCB">
            <w:pPr>
              <w:jc w:val="center"/>
              <w:rPr>
                <w:rFonts w:ascii="宋体"/>
              </w:rPr>
            </w:pPr>
            <w:r>
              <w:rPr>
                <w:rFonts w:ascii="宋体" w:cs="宋体" w:hint="eastAsia"/>
              </w:rPr>
              <w:t>货</w:t>
            </w:r>
          </w:p>
          <w:p w:rsidR="00976DCB" w:rsidRDefault="00976DCB">
            <w:pPr>
              <w:jc w:val="center"/>
              <w:rPr>
                <w:rFonts w:ascii="宋体"/>
              </w:rPr>
            </w:pPr>
          </w:p>
          <w:p w:rsidR="00976DCB" w:rsidRDefault="00976DCB">
            <w:pPr>
              <w:jc w:val="center"/>
              <w:rPr>
                <w:rFonts w:ascii="宋体"/>
              </w:rPr>
            </w:pPr>
            <w:r>
              <w:rPr>
                <w:rFonts w:ascii="宋体" w:cs="宋体" w:hint="eastAsia"/>
              </w:rPr>
              <w:t>期</w:t>
            </w:r>
          </w:p>
        </w:tc>
        <w:tc>
          <w:tcPr>
            <w:tcW w:w="7994" w:type="dxa"/>
          </w:tcPr>
          <w:p w:rsidR="00976DCB" w:rsidRDefault="00976DCB">
            <w:pPr>
              <w:rPr>
                <w:rFonts w:ascii="宋体"/>
              </w:rPr>
            </w:pPr>
          </w:p>
        </w:tc>
      </w:tr>
    </w:tbl>
    <w:p w:rsidR="00976DCB" w:rsidRDefault="00976DCB">
      <w:pPr>
        <w:rPr>
          <w:rFonts w:ascii="宋体" w:cs="宋体"/>
        </w:rPr>
      </w:pPr>
    </w:p>
    <w:p w:rsidR="00976DCB" w:rsidRDefault="00976DCB">
      <w:pPr>
        <w:rPr>
          <w:rFonts w:ascii="宋体" w:cs="宋体"/>
        </w:rPr>
      </w:pPr>
    </w:p>
    <w:p w:rsidR="00976DCB" w:rsidRDefault="00976DCB">
      <w:pPr>
        <w:rPr>
          <w:rFonts w:ascii="宋体"/>
        </w:rPr>
      </w:pPr>
      <w:r>
        <w:rPr>
          <w:rFonts w:ascii="宋体" w:cs="宋体" w:hint="eastAsia"/>
        </w:rPr>
        <w:t>法定代表人或委托代理人签字：</w:t>
      </w:r>
    </w:p>
    <w:p w:rsidR="00976DCB" w:rsidRDefault="00976DCB">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976DCB" w:rsidRDefault="00976DCB">
      <w:pPr>
        <w:rPr>
          <w:rFonts w:ascii="宋体"/>
        </w:rPr>
      </w:pPr>
      <w:r>
        <w:rPr>
          <w:rFonts w:ascii="宋体" w:cs="宋体" w:hint="eastAsia"/>
        </w:rPr>
        <w:t>供应商名称（公章）：</w:t>
      </w:r>
    </w:p>
    <w:p w:rsidR="00976DCB" w:rsidRDefault="00976DCB">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976DCB">
        <w:trPr>
          <w:trHeight w:val="555"/>
        </w:trPr>
        <w:tc>
          <w:tcPr>
            <w:tcW w:w="669" w:type="dxa"/>
          </w:tcPr>
          <w:p w:rsidR="00976DCB" w:rsidRDefault="00976DCB">
            <w:pPr>
              <w:rPr>
                <w:rFonts w:ascii="宋体"/>
              </w:rPr>
            </w:pPr>
            <w:r>
              <w:rPr>
                <w:rFonts w:ascii="宋体" w:cs="宋体" w:hint="eastAsia"/>
              </w:rPr>
              <w:t>序号</w:t>
            </w:r>
          </w:p>
        </w:tc>
        <w:tc>
          <w:tcPr>
            <w:tcW w:w="986" w:type="dxa"/>
          </w:tcPr>
          <w:p w:rsidR="00976DCB" w:rsidRDefault="00976DCB" w:rsidP="00976DCB">
            <w:pPr>
              <w:ind w:firstLineChars="100" w:firstLine="3168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976DCB" w:rsidRDefault="00976DCB" w:rsidP="00976DCB">
            <w:pPr>
              <w:ind w:firstLineChars="100" w:firstLine="3168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976DCB" w:rsidRDefault="00976DCB">
            <w:pPr>
              <w:rPr>
                <w:rFonts w:ascii="宋体" w:cs="宋体"/>
              </w:rPr>
            </w:pPr>
            <w:r>
              <w:rPr>
                <w:rFonts w:ascii="宋体" w:cs="宋体" w:hint="eastAsia"/>
              </w:rPr>
              <w:t>持何种资格文件</w:t>
            </w:r>
            <w:r>
              <w:rPr>
                <w:rFonts w:ascii="宋体" w:cs="宋体"/>
              </w:rPr>
              <w:t xml:space="preserve"> </w:t>
            </w:r>
          </w:p>
        </w:tc>
        <w:tc>
          <w:tcPr>
            <w:tcW w:w="1943" w:type="dxa"/>
          </w:tcPr>
          <w:p w:rsidR="00976DCB" w:rsidRDefault="00976DCB">
            <w:pPr>
              <w:rPr>
                <w:rFonts w:ascii="宋体"/>
              </w:rPr>
            </w:pPr>
            <w:r>
              <w:rPr>
                <w:rFonts w:ascii="宋体" w:cs="宋体"/>
              </w:rPr>
              <w:t xml:space="preserve"> </w:t>
            </w:r>
            <w:r>
              <w:rPr>
                <w:rFonts w:ascii="宋体" w:cs="宋体" w:hint="eastAsia"/>
              </w:rPr>
              <w:t>发证日期及部门</w:t>
            </w:r>
          </w:p>
        </w:tc>
        <w:tc>
          <w:tcPr>
            <w:tcW w:w="1791" w:type="dxa"/>
          </w:tcPr>
          <w:p w:rsidR="00976DCB" w:rsidRDefault="00976DCB">
            <w:pPr>
              <w:rPr>
                <w:rFonts w:ascii="宋体"/>
              </w:rPr>
            </w:pPr>
            <w:r>
              <w:rPr>
                <w:rFonts w:ascii="宋体" w:cs="宋体"/>
              </w:rPr>
              <w:t xml:space="preserve"> </w:t>
            </w:r>
            <w:r>
              <w:rPr>
                <w:rFonts w:ascii="宋体" w:cs="宋体" w:hint="eastAsia"/>
              </w:rPr>
              <w:t>从事本工作时间</w:t>
            </w: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r w:rsidR="00976DCB">
        <w:trPr>
          <w:trHeight w:val="555"/>
        </w:trPr>
        <w:tc>
          <w:tcPr>
            <w:tcW w:w="669" w:type="dxa"/>
          </w:tcPr>
          <w:p w:rsidR="00976DCB" w:rsidRDefault="00976DCB">
            <w:pPr>
              <w:rPr>
                <w:rFonts w:ascii="宋体"/>
              </w:rPr>
            </w:pPr>
          </w:p>
        </w:tc>
        <w:tc>
          <w:tcPr>
            <w:tcW w:w="986" w:type="dxa"/>
          </w:tcPr>
          <w:p w:rsidR="00976DCB" w:rsidRDefault="00976DCB">
            <w:pPr>
              <w:rPr>
                <w:rFonts w:ascii="宋体"/>
              </w:rPr>
            </w:pPr>
          </w:p>
        </w:tc>
        <w:tc>
          <w:tcPr>
            <w:tcW w:w="986" w:type="dxa"/>
          </w:tcPr>
          <w:p w:rsidR="00976DCB" w:rsidRDefault="00976DCB">
            <w:pPr>
              <w:rPr>
                <w:rFonts w:ascii="宋体"/>
              </w:rPr>
            </w:pPr>
          </w:p>
        </w:tc>
        <w:tc>
          <w:tcPr>
            <w:tcW w:w="1859" w:type="dxa"/>
          </w:tcPr>
          <w:p w:rsidR="00976DCB" w:rsidRDefault="00976DCB">
            <w:pPr>
              <w:rPr>
                <w:rFonts w:ascii="宋体"/>
              </w:rPr>
            </w:pPr>
          </w:p>
        </w:tc>
        <w:tc>
          <w:tcPr>
            <w:tcW w:w="1943" w:type="dxa"/>
          </w:tcPr>
          <w:p w:rsidR="00976DCB" w:rsidRDefault="00976DCB">
            <w:pPr>
              <w:rPr>
                <w:rFonts w:ascii="宋体"/>
              </w:rPr>
            </w:pPr>
          </w:p>
        </w:tc>
        <w:tc>
          <w:tcPr>
            <w:tcW w:w="1791" w:type="dxa"/>
          </w:tcPr>
          <w:p w:rsidR="00976DCB" w:rsidRDefault="00976DCB">
            <w:pPr>
              <w:rPr>
                <w:rFonts w:ascii="宋体"/>
              </w:rPr>
            </w:pPr>
          </w:p>
        </w:tc>
      </w:tr>
    </w:tbl>
    <w:p w:rsidR="00976DCB" w:rsidRDefault="00976DCB">
      <w:pPr>
        <w:pStyle w:val="BodyText"/>
        <w:spacing w:after="0" w:line="440" w:lineRule="exact"/>
        <w:jc w:val="left"/>
        <w:rPr>
          <w:sz w:val="24"/>
        </w:rPr>
      </w:pPr>
      <w:r>
        <w:rPr>
          <w:rFonts w:hint="eastAsia"/>
          <w:sz w:val="24"/>
        </w:rPr>
        <w:t>投标人名称（盖公章）：</w:t>
      </w:r>
    </w:p>
    <w:p w:rsidR="00976DCB" w:rsidRDefault="00976DCB">
      <w:pPr>
        <w:pStyle w:val="BodyText"/>
        <w:spacing w:after="0" w:line="440" w:lineRule="exact"/>
        <w:jc w:val="left"/>
        <w:rPr>
          <w:sz w:val="24"/>
        </w:rPr>
      </w:pPr>
      <w:r>
        <w:rPr>
          <w:rFonts w:hint="eastAsia"/>
          <w:sz w:val="24"/>
        </w:rPr>
        <w:t>投标人法定代表人或受委托人（签名）：</w:t>
      </w:r>
      <w:r>
        <w:rPr>
          <w:sz w:val="24"/>
        </w:rPr>
        <w:t xml:space="preserve">  </w:t>
      </w:r>
    </w:p>
    <w:p w:rsidR="00976DCB" w:rsidRDefault="00976DCB">
      <w:pPr>
        <w:spacing w:line="440" w:lineRule="exact"/>
        <w:rPr>
          <w:sz w:val="24"/>
        </w:rPr>
      </w:pPr>
      <w:r>
        <w:rPr>
          <w:rFonts w:hint="eastAsia"/>
          <w:sz w:val="24"/>
        </w:rPr>
        <w:t>日</w:t>
      </w:r>
      <w:r>
        <w:rPr>
          <w:sz w:val="24"/>
        </w:rPr>
        <w:t xml:space="preserve">      </w:t>
      </w:r>
      <w:r>
        <w:rPr>
          <w:rFonts w:hint="eastAsia"/>
          <w:sz w:val="24"/>
        </w:rPr>
        <w:t>期：</w:t>
      </w:r>
    </w:p>
    <w:p w:rsidR="00976DCB" w:rsidRDefault="00976DCB">
      <w:pPr>
        <w:rPr>
          <w:rFonts w:ascii="宋体"/>
        </w:rPr>
      </w:pPr>
    </w:p>
    <w:p w:rsidR="00976DCB" w:rsidRDefault="00976DCB">
      <w:pPr>
        <w:rPr>
          <w:rFonts w:ascii="宋体"/>
        </w:rPr>
      </w:pPr>
    </w:p>
    <w:p w:rsidR="00976DCB" w:rsidRDefault="00976DCB">
      <w:pPr>
        <w:jc w:val="center"/>
        <w:rPr>
          <w:rFonts w:ascii="宋体"/>
        </w:rPr>
      </w:pPr>
      <w:r>
        <w:rPr>
          <w:rFonts w:ascii="宋体" w:cs="宋体" w:hint="eastAsia"/>
          <w:b/>
          <w:bCs/>
          <w:sz w:val="28"/>
          <w:szCs w:val="28"/>
        </w:rPr>
        <w:t>格式七</w:t>
      </w:r>
      <w:r>
        <w:rPr>
          <w:rFonts w:ascii="宋体" w:cs="宋体"/>
          <w:b/>
          <w:bCs/>
          <w:sz w:val="28"/>
          <w:szCs w:val="28"/>
        </w:rPr>
        <w:t xml:space="preserve">  </w:t>
      </w:r>
      <w:r>
        <w:rPr>
          <w:rFonts w:ascii="宋体" w:cs="宋体" w:hint="eastAsia"/>
          <w:b/>
          <w:bCs/>
          <w:sz w:val="28"/>
          <w:szCs w:val="28"/>
        </w:rPr>
        <w:t>其它资格证明材料</w:t>
      </w:r>
    </w:p>
    <w:p w:rsidR="00976DCB" w:rsidRDefault="00976DCB">
      <w:pPr>
        <w:tabs>
          <w:tab w:val="left" w:pos="2310"/>
        </w:tabs>
        <w:spacing w:line="360" w:lineRule="auto"/>
        <w:ind w:left="105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pStyle w:val="BodyText"/>
        <w:spacing w:after="0" w:line="440" w:lineRule="exact"/>
        <w:jc w:val="left"/>
        <w:rPr>
          <w:sz w:val="24"/>
        </w:rPr>
      </w:pPr>
      <w:r>
        <w:rPr>
          <w:rFonts w:hint="eastAsia"/>
          <w:sz w:val="24"/>
        </w:rPr>
        <w:t>投标人名称（盖公章）：</w:t>
      </w:r>
    </w:p>
    <w:p w:rsidR="00976DCB" w:rsidRDefault="00976DCB">
      <w:pPr>
        <w:pStyle w:val="BodyText"/>
        <w:spacing w:after="0" w:line="440" w:lineRule="exact"/>
        <w:jc w:val="left"/>
        <w:rPr>
          <w:sz w:val="24"/>
        </w:rPr>
      </w:pPr>
      <w:r>
        <w:rPr>
          <w:rFonts w:hint="eastAsia"/>
          <w:sz w:val="24"/>
        </w:rPr>
        <w:t>投标人法定代表人或受委托人（签名）：</w:t>
      </w:r>
      <w:r>
        <w:rPr>
          <w:sz w:val="24"/>
        </w:rPr>
        <w:t xml:space="preserve">  </w:t>
      </w:r>
    </w:p>
    <w:p w:rsidR="00976DCB" w:rsidRDefault="00976DCB">
      <w:pPr>
        <w:spacing w:line="440" w:lineRule="exact"/>
        <w:rPr>
          <w:sz w:val="24"/>
        </w:rPr>
      </w:pPr>
      <w:r>
        <w:rPr>
          <w:rFonts w:hint="eastAsia"/>
          <w:sz w:val="24"/>
        </w:rPr>
        <w:t>日</w:t>
      </w:r>
      <w:r>
        <w:rPr>
          <w:sz w:val="24"/>
        </w:rPr>
        <w:t xml:space="preserve">      </w:t>
      </w:r>
      <w:r>
        <w:rPr>
          <w:rFonts w:hint="eastAsia"/>
          <w:sz w:val="24"/>
        </w:rPr>
        <w:t>期：</w:t>
      </w: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pPr>
        <w:rPr>
          <w:rFonts w:ascii="宋体"/>
        </w:rPr>
      </w:pPr>
    </w:p>
    <w:p w:rsidR="00976DCB" w:rsidRDefault="00976DCB" w:rsidP="00212482"/>
    <w:sectPr w:rsidR="00976DCB" w:rsidSect="00652BD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DCB" w:rsidRDefault="00976DCB">
      <w:r>
        <w:separator/>
      </w:r>
    </w:p>
  </w:endnote>
  <w:endnote w:type="continuationSeparator" w:id="0">
    <w:p w:rsidR="00976DCB" w:rsidRDefault="00976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CB" w:rsidRDefault="00976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CB" w:rsidRDefault="00976DC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76DCB" w:rsidRDefault="00976D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CB" w:rsidRDefault="00976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DCB" w:rsidRDefault="00976DCB">
      <w:r>
        <w:separator/>
      </w:r>
    </w:p>
  </w:footnote>
  <w:footnote w:type="continuationSeparator" w:id="0">
    <w:p w:rsidR="00976DCB" w:rsidRDefault="00976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CB" w:rsidRDefault="00976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CB" w:rsidRDefault="00976DCB" w:rsidP="00521BB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CB" w:rsidRDefault="00976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BD67F28"/>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13"/>
    <w:lvlOverride w:ilvl="0">
      <w:startOverride w:val="1"/>
    </w:lvlOverride>
  </w:num>
  <w:num w:numId="4">
    <w:abstractNumId w:val="13"/>
    <w:lvlOverride w:ilvl="0"/>
    <w:lvlOverride w:ilvl="1">
      <w:startOverride w:val="1"/>
    </w:lvlOverride>
  </w:num>
  <w:num w:numId="5">
    <w:abstractNumId w:val="13"/>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1"/>
  </w:num>
  <w:num w:numId="14">
    <w:abstractNumId w:val="18"/>
  </w:num>
  <w:num w:numId="15">
    <w:abstractNumId w:val="8"/>
  </w:num>
  <w:num w:numId="16">
    <w:abstractNumId w:val="22"/>
  </w:num>
  <w:num w:numId="17">
    <w:abstractNumId w:val="12"/>
  </w:num>
  <w:num w:numId="18">
    <w:abstractNumId w:val="10"/>
  </w:num>
  <w:num w:numId="19">
    <w:abstractNumId w:val="23"/>
  </w:num>
  <w:num w:numId="20">
    <w:abstractNumId w:val="16"/>
  </w:num>
  <w:num w:numId="21">
    <w:abstractNumId w:val="25"/>
  </w:num>
  <w:num w:numId="22">
    <w:abstractNumId w:val="9"/>
  </w:num>
  <w:num w:numId="23">
    <w:abstractNumId w:val="17"/>
  </w:num>
  <w:num w:numId="24">
    <w:abstractNumId w:val="21"/>
  </w:num>
  <w:num w:numId="25">
    <w:abstractNumId w:val="24"/>
  </w:num>
  <w:num w:numId="26">
    <w:abstractNumId w:val="14"/>
  </w:num>
  <w:num w:numId="27">
    <w:abstractNumId w:val="15"/>
  </w:num>
  <w:num w:numId="28">
    <w:abstractNumId w:val="1"/>
    <w:lvlOverride w:ilvl="0">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0513"/>
    <w:rsid w:val="0006176E"/>
    <w:rsid w:val="00064651"/>
    <w:rsid w:val="000A718D"/>
    <w:rsid w:val="000B12C8"/>
    <w:rsid w:val="000F2F16"/>
    <w:rsid w:val="00120BA9"/>
    <w:rsid w:val="00146D7F"/>
    <w:rsid w:val="00165D88"/>
    <w:rsid w:val="00172A27"/>
    <w:rsid w:val="001B38B7"/>
    <w:rsid w:val="001C4A14"/>
    <w:rsid w:val="001D4F18"/>
    <w:rsid w:val="001E37A6"/>
    <w:rsid w:val="00212482"/>
    <w:rsid w:val="002841A4"/>
    <w:rsid w:val="002C05CE"/>
    <w:rsid w:val="002C1CBE"/>
    <w:rsid w:val="003136EA"/>
    <w:rsid w:val="0031565F"/>
    <w:rsid w:val="0036004A"/>
    <w:rsid w:val="00364896"/>
    <w:rsid w:val="003930E5"/>
    <w:rsid w:val="003B615D"/>
    <w:rsid w:val="003D5EB4"/>
    <w:rsid w:val="0040674A"/>
    <w:rsid w:val="00417DD3"/>
    <w:rsid w:val="00426C58"/>
    <w:rsid w:val="00433CB8"/>
    <w:rsid w:val="00434A4D"/>
    <w:rsid w:val="004D2459"/>
    <w:rsid w:val="004D5ACA"/>
    <w:rsid w:val="004E6A73"/>
    <w:rsid w:val="00517DDD"/>
    <w:rsid w:val="00521BBA"/>
    <w:rsid w:val="00576AD1"/>
    <w:rsid w:val="0058583E"/>
    <w:rsid w:val="00590AE4"/>
    <w:rsid w:val="005D1A04"/>
    <w:rsid w:val="005E0797"/>
    <w:rsid w:val="006117A8"/>
    <w:rsid w:val="00613B29"/>
    <w:rsid w:val="00652BDF"/>
    <w:rsid w:val="00653D91"/>
    <w:rsid w:val="00656F3D"/>
    <w:rsid w:val="006C0103"/>
    <w:rsid w:val="006E6B85"/>
    <w:rsid w:val="006F2B52"/>
    <w:rsid w:val="00721FBB"/>
    <w:rsid w:val="00730E6E"/>
    <w:rsid w:val="00751B2B"/>
    <w:rsid w:val="007A7330"/>
    <w:rsid w:val="007B018E"/>
    <w:rsid w:val="007B578D"/>
    <w:rsid w:val="007D795A"/>
    <w:rsid w:val="007E6160"/>
    <w:rsid w:val="00832A94"/>
    <w:rsid w:val="00904F18"/>
    <w:rsid w:val="00914458"/>
    <w:rsid w:val="00971054"/>
    <w:rsid w:val="00976DCB"/>
    <w:rsid w:val="00985C13"/>
    <w:rsid w:val="009A4C31"/>
    <w:rsid w:val="009C164D"/>
    <w:rsid w:val="009C5DB2"/>
    <w:rsid w:val="009E6D37"/>
    <w:rsid w:val="009F401E"/>
    <w:rsid w:val="00A03264"/>
    <w:rsid w:val="00A26518"/>
    <w:rsid w:val="00AD181B"/>
    <w:rsid w:val="00AF2FEC"/>
    <w:rsid w:val="00B16426"/>
    <w:rsid w:val="00B51D63"/>
    <w:rsid w:val="00B96002"/>
    <w:rsid w:val="00BA0D11"/>
    <w:rsid w:val="00C31209"/>
    <w:rsid w:val="00C727E9"/>
    <w:rsid w:val="00CA580C"/>
    <w:rsid w:val="00CC088B"/>
    <w:rsid w:val="00CF1AE6"/>
    <w:rsid w:val="00CF504D"/>
    <w:rsid w:val="00D00B32"/>
    <w:rsid w:val="00DB65E7"/>
    <w:rsid w:val="00DE3662"/>
    <w:rsid w:val="00E14E1D"/>
    <w:rsid w:val="00E17BFC"/>
    <w:rsid w:val="00EA0C4D"/>
    <w:rsid w:val="00ED0B9D"/>
    <w:rsid w:val="00ED796F"/>
    <w:rsid w:val="00EE4270"/>
    <w:rsid w:val="00EE49C7"/>
    <w:rsid w:val="00F0544F"/>
    <w:rsid w:val="00F32950"/>
    <w:rsid w:val="00F35AFD"/>
    <w:rsid w:val="00F533C5"/>
    <w:rsid w:val="00F775EB"/>
    <w:rsid w:val="00F90C1F"/>
    <w:rsid w:val="00FC1159"/>
    <w:rsid w:val="00FC33D8"/>
    <w:rsid w:val="00FD450C"/>
    <w:rsid w:val="00FE4893"/>
    <w:rsid w:val="00FF5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2BDF"/>
    <w:pPr>
      <w:widowControl w:val="0"/>
      <w:jc w:val="both"/>
    </w:pPr>
    <w:rPr>
      <w:szCs w:val="21"/>
    </w:rPr>
  </w:style>
  <w:style w:type="paragraph" w:styleId="Heading1">
    <w:name w:val="heading 1"/>
    <w:basedOn w:val="Normal"/>
    <w:next w:val="Normal"/>
    <w:link w:val="Heading1Char"/>
    <w:uiPriority w:val="99"/>
    <w:qFormat/>
    <w:rsid w:val="00652BDF"/>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652BDF"/>
    <w:pPr>
      <w:keepNext/>
      <w:keepLines/>
      <w:spacing w:before="260" w:after="260" w:line="413"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2BDF"/>
    <w:rPr>
      <w:rFonts w:cs="Times New Roman"/>
      <w:b/>
      <w:kern w:val="44"/>
      <w:sz w:val="44"/>
    </w:rPr>
  </w:style>
  <w:style w:type="character" w:customStyle="1" w:styleId="Heading2Char">
    <w:name w:val="Heading 2 Char"/>
    <w:basedOn w:val="DefaultParagraphFont"/>
    <w:link w:val="Heading2"/>
    <w:uiPriority w:val="99"/>
    <w:locked/>
    <w:rsid w:val="00652BDF"/>
    <w:rPr>
      <w:rFonts w:ascii="Cambria" w:eastAsia="宋体" w:hAnsi="Cambria" w:cs="Times New Roman"/>
      <w:b/>
      <w:kern w:val="2"/>
      <w:sz w:val="32"/>
    </w:rPr>
  </w:style>
  <w:style w:type="character" w:customStyle="1" w:styleId="FooterChar">
    <w:name w:val="Footer Char"/>
    <w:uiPriority w:val="99"/>
    <w:locked/>
    <w:rsid w:val="00652BDF"/>
    <w:rPr>
      <w:kern w:val="2"/>
      <w:sz w:val="18"/>
    </w:rPr>
  </w:style>
  <w:style w:type="character" w:styleId="FollowedHyperlink">
    <w:name w:val="FollowedHyperlink"/>
    <w:basedOn w:val="DefaultParagraphFont"/>
    <w:uiPriority w:val="99"/>
    <w:rsid w:val="00652BDF"/>
    <w:rPr>
      <w:rFonts w:cs="Times New Roman"/>
      <w:color w:val="800080"/>
      <w:u w:val="single"/>
    </w:rPr>
  </w:style>
  <w:style w:type="character" w:customStyle="1" w:styleId="HeaderChar">
    <w:name w:val="Header Char"/>
    <w:uiPriority w:val="99"/>
    <w:locked/>
    <w:rsid w:val="00652BDF"/>
    <w:rPr>
      <w:kern w:val="2"/>
      <w:sz w:val="18"/>
    </w:rPr>
  </w:style>
  <w:style w:type="character" w:customStyle="1" w:styleId="BodyTextIndent3Char">
    <w:name w:val="Body Text Indent 3 Char"/>
    <w:uiPriority w:val="99"/>
    <w:locked/>
    <w:rsid w:val="00652BDF"/>
    <w:rPr>
      <w:kern w:val="2"/>
      <w:sz w:val="16"/>
    </w:rPr>
  </w:style>
  <w:style w:type="character" w:styleId="Hyperlink">
    <w:name w:val="Hyperlink"/>
    <w:basedOn w:val="DefaultParagraphFont"/>
    <w:uiPriority w:val="99"/>
    <w:rsid w:val="00652BDF"/>
    <w:rPr>
      <w:rFonts w:cs="Times New Roman"/>
      <w:color w:val="0000FF"/>
      <w:u w:val="single"/>
    </w:rPr>
  </w:style>
  <w:style w:type="character" w:customStyle="1" w:styleId="p9Char">
    <w:name w:val="p9 Char"/>
    <w:uiPriority w:val="99"/>
    <w:rsid w:val="00652BDF"/>
    <w:rPr>
      <w:rFonts w:eastAsia="Times New Roman"/>
      <w:color w:val="000000"/>
      <w:sz w:val="18"/>
      <w:lang w:val="en-US" w:eastAsia="zh-CN"/>
    </w:rPr>
  </w:style>
  <w:style w:type="character" w:customStyle="1" w:styleId="f141">
    <w:name w:val="f141"/>
    <w:uiPriority w:val="99"/>
    <w:rsid w:val="00652BDF"/>
    <w:rPr>
      <w:sz w:val="21"/>
    </w:rPr>
  </w:style>
  <w:style w:type="character" w:customStyle="1" w:styleId="BodyTextIndent2Char">
    <w:name w:val="Body Text Indent 2 Char"/>
    <w:uiPriority w:val="99"/>
    <w:locked/>
    <w:rsid w:val="00652BDF"/>
    <w:rPr>
      <w:kern w:val="2"/>
      <w:sz w:val="24"/>
    </w:rPr>
  </w:style>
  <w:style w:type="character" w:styleId="PageNumber">
    <w:name w:val="page number"/>
    <w:basedOn w:val="DefaultParagraphFont"/>
    <w:uiPriority w:val="99"/>
    <w:rsid w:val="00652BDF"/>
    <w:rPr>
      <w:rFonts w:cs="Times New Roman"/>
    </w:rPr>
  </w:style>
  <w:style w:type="paragraph" w:styleId="TOC3">
    <w:name w:val="toc 3"/>
    <w:basedOn w:val="Normal"/>
    <w:next w:val="Normal"/>
    <w:uiPriority w:val="99"/>
    <w:rsid w:val="00652BDF"/>
    <w:pPr>
      <w:ind w:leftChars="400" w:left="840"/>
    </w:pPr>
  </w:style>
  <w:style w:type="paragraph" w:styleId="TOC8">
    <w:name w:val="toc 8"/>
    <w:basedOn w:val="Normal"/>
    <w:next w:val="Normal"/>
    <w:uiPriority w:val="99"/>
    <w:rsid w:val="00652BDF"/>
    <w:pPr>
      <w:ind w:leftChars="1400" w:left="2940"/>
    </w:pPr>
  </w:style>
  <w:style w:type="paragraph" w:styleId="TOC5">
    <w:name w:val="toc 5"/>
    <w:basedOn w:val="Normal"/>
    <w:next w:val="Normal"/>
    <w:uiPriority w:val="99"/>
    <w:rsid w:val="00652BDF"/>
    <w:pPr>
      <w:ind w:leftChars="800" w:left="1680"/>
    </w:pPr>
  </w:style>
  <w:style w:type="paragraph" w:styleId="BodyText">
    <w:name w:val="Body Text"/>
    <w:basedOn w:val="Normal"/>
    <w:link w:val="BodyTextChar"/>
    <w:uiPriority w:val="99"/>
    <w:rsid w:val="00652BDF"/>
    <w:pPr>
      <w:spacing w:after="120"/>
    </w:pPr>
    <w:rPr>
      <w:kern w:val="0"/>
    </w:rPr>
  </w:style>
  <w:style w:type="character" w:customStyle="1" w:styleId="BodyTextChar">
    <w:name w:val="Body Text Char"/>
    <w:basedOn w:val="DefaultParagraphFont"/>
    <w:link w:val="BodyText"/>
    <w:uiPriority w:val="99"/>
    <w:semiHidden/>
    <w:locked/>
    <w:rsid w:val="009C164D"/>
    <w:rPr>
      <w:rFonts w:cs="Times New Roman"/>
      <w:sz w:val="21"/>
    </w:rPr>
  </w:style>
  <w:style w:type="paragraph" w:styleId="TOC7">
    <w:name w:val="toc 7"/>
    <w:basedOn w:val="Normal"/>
    <w:next w:val="Normal"/>
    <w:uiPriority w:val="99"/>
    <w:rsid w:val="00652BDF"/>
    <w:pPr>
      <w:ind w:leftChars="1200" w:left="2520"/>
    </w:pPr>
  </w:style>
  <w:style w:type="paragraph" w:customStyle="1" w:styleId="074">
    <w:name w:val="样式 首行缩进:  0.74 厘米"/>
    <w:basedOn w:val="Normal"/>
    <w:uiPriority w:val="99"/>
    <w:rsid w:val="00652BDF"/>
    <w:pPr>
      <w:widowControl/>
      <w:spacing w:before="100" w:after="200" w:line="276" w:lineRule="auto"/>
      <w:ind w:firstLine="420"/>
      <w:jc w:val="left"/>
    </w:pPr>
    <w:rPr>
      <w:rFonts w:ascii="Arial" w:eastAsia="仿宋_GB2312" w:hAnsi="Arial" w:cs="Arial"/>
      <w:bCs/>
      <w:kern w:val="0"/>
      <w:sz w:val="28"/>
      <w:szCs w:val="28"/>
    </w:rPr>
  </w:style>
  <w:style w:type="paragraph" w:styleId="Footer">
    <w:name w:val="footer"/>
    <w:basedOn w:val="Normal"/>
    <w:link w:val="FooterChar1"/>
    <w:uiPriority w:val="99"/>
    <w:rsid w:val="00652BDF"/>
    <w:pPr>
      <w:tabs>
        <w:tab w:val="center" w:pos="4153"/>
        <w:tab w:val="right" w:pos="8306"/>
      </w:tabs>
      <w:snapToGrid w:val="0"/>
      <w:jc w:val="left"/>
    </w:pPr>
    <w:rPr>
      <w:kern w:val="0"/>
      <w:sz w:val="18"/>
      <w:szCs w:val="18"/>
    </w:rPr>
  </w:style>
  <w:style w:type="character" w:customStyle="1" w:styleId="FooterChar1">
    <w:name w:val="Footer Char1"/>
    <w:basedOn w:val="DefaultParagraphFont"/>
    <w:link w:val="Footer"/>
    <w:uiPriority w:val="99"/>
    <w:semiHidden/>
    <w:locked/>
    <w:rsid w:val="009C164D"/>
    <w:rPr>
      <w:rFonts w:cs="Times New Roman"/>
      <w:sz w:val="18"/>
    </w:rPr>
  </w:style>
  <w:style w:type="paragraph" w:styleId="BodyTextIndent2">
    <w:name w:val="Body Text Indent 2"/>
    <w:basedOn w:val="Normal"/>
    <w:link w:val="BodyTextIndent2Char1"/>
    <w:uiPriority w:val="99"/>
    <w:rsid w:val="00652BDF"/>
    <w:pPr>
      <w:spacing w:after="100" w:afterAutospacing="1" w:line="360" w:lineRule="auto"/>
      <w:ind w:leftChars="100" w:left="100" w:hangingChars="300" w:hanging="630"/>
    </w:pPr>
    <w:rPr>
      <w:kern w:val="0"/>
    </w:rPr>
  </w:style>
  <w:style w:type="character" w:customStyle="1" w:styleId="BodyTextIndent2Char1">
    <w:name w:val="Body Text Indent 2 Char1"/>
    <w:basedOn w:val="DefaultParagraphFont"/>
    <w:link w:val="BodyTextIndent2"/>
    <w:uiPriority w:val="99"/>
    <w:semiHidden/>
    <w:locked/>
    <w:rsid w:val="009C164D"/>
    <w:rPr>
      <w:rFonts w:cs="Times New Roman"/>
      <w:sz w:val="21"/>
    </w:rPr>
  </w:style>
  <w:style w:type="paragraph" w:customStyle="1" w:styleId="Char2CharCharChar">
    <w:name w:val="Char2 Char Char Char"/>
    <w:basedOn w:val="Normal"/>
    <w:uiPriority w:val="99"/>
    <w:rsid w:val="00652BDF"/>
    <w:pPr>
      <w:widowControl/>
      <w:spacing w:after="160" w:line="240" w:lineRule="exact"/>
      <w:jc w:val="center"/>
    </w:pPr>
  </w:style>
  <w:style w:type="paragraph" w:styleId="Index1">
    <w:name w:val="index 1"/>
    <w:basedOn w:val="Normal"/>
    <w:next w:val="Normal"/>
    <w:uiPriority w:val="99"/>
    <w:rsid w:val="00652BDF"/>
    <w:pPr>
      <w:spacing w:line="440" w:lineRule="exact"/>
      <w:jc w:val="center"/>
    </w:pPr>
    <w:rPr>
      <w:rFonts w:ascii="宋体" w:hAnsi="宋体" w:cs="Arial"/>
      <w:color w:val="FF0000"/>
    </w:rPr>
  </w:style>
  <w:style w:type="paragraph" w:styleId="BodyTextIndent3">
    <w:name w:val="Body Text Indent 3"/>
    <w:basedOn w:val="Normal"/>
    <w:link w:val="BodyTextIndent3Char1"/>
    <w:uiPriority w:val="99"/>
    <w:rsid w:val="00652BDF"/>
    <w:pPr>
      <w:spacing w:after="100" w:afterAutospacing="1" w:line="360" w:lineRule="auto"/>
      <w:ind w:leftChars="42" w:left="42" w:hangingChars="300" w:hanging="630"/>
    </w:pPr>
    <w:rPr>
      <w:kern w:val="0"/>
      <w:sz w:val="16"/>
      <w:szCs w:val="16"/>
    </w:rPr>
  </w:style>
  <w:style w:type="character" w:customStyle="1" w:styleId="BodyTextIndent3Char1">
    <w:name w:val="Body Text Indent 3 Char1"/>
    <w:basedOn w:val="DefaultParagraphFont"/>
    <w:link w:val="BodyTextIndent3"/>
    <w:uiPriority w:val="99"/>
    <w:semiHidden/>
    <w:locked/>
    <w:rsid w:val="009C164D"/>
    <w:rPr>
      <w:rFonts w:cs="Times New Roman"/>
      <w:sz w:val="16"/>
    </w:rPr>
  </w:style>
  <w:style w:type="paragraph" w:styleId="TOC4">
    <w:name w:val="toc 4"/>
    <w:basedOn w:val="Normal"/>
    <w:next w:val="Normal"/>
    <w:uiPriority w:val="99"/>
    <w:rsid w:val="00652BDF"/>
    <w:pPr>
      <w:ind w:leftChars="600" w:left="1260"/>
    </w:pPr>
  </w:style>
  <w:style w:type="paragraph" w:styleId="Header">
    <w:name w:val="header"/>
    <w:basedOn w:val="Normal"/>
    <w:link w:val="HeaderChar1"/>
    <w:uiPriority w:val="99"/>
    <w:rsid w:val="00652BDF"/>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DefaultParagraphFont"/>
    <w:link w:val="Header"/>
    <w:uiPriority w:val="99"/>
    <w:semiHidden/>
    <w:locked/>
    <w:rsid w:val="009C164D"/>
    <w:rPr>
      <w:rFonts w:cs="Times New Roman"/>
      <w:sz w:val="18"/>
    </w:rPr>
  </w:style>
  <w:style w:type="paragraph" w:customStyle="1" w:styleId="xl65">
    <w:name w:val="xl65"/>
    <w:basedOn w:val="Normal"/>
    <w:uiPriority w:val="99"/>
    <w:rsid w:val="00652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TOC1">
    <w:name w:val="toc 1"/>
    <w:basedOn w:val="Normal"/>
    <w:next w:val="Normal"/>
    <w:uiPriority w:val="99"/>
    <w:rsid w:val="00652BDF"/>
  </w:style>
  <w:style w:type="paragraph" w:styleId="TOC6">
    <w:name w:val="toc 6"/>
    <w:basedOn w:val="Normal"/>
    <w:next w:val="Normal"/>
    <w:uiPriority w:val="99"/>
    <w:rsid w:val="00652BDF"/>
    <w:pPr>
      <w:ind w:leftChars="1000" w:left="2100"/>
    </w:pPr>
  </w:style>
  <w:style w:type="paragraph" w:customStyle="1" w:styleId="a">
    <w:name w:val="保留正文"/>
    <w:basedOn w:val="BodyText"/>
    <w:uiPriority w:val="99"/>
    <w:rsid w:val="00652BDF"/>
    <w:pPr>
      <w:keepNext/>
      <w:spacing w:after="160"/>
    </w:pPr>
  </w:style>
  <w:style w:type="paragraph" w:customStyle="1" w:styleId="a0">
    <w:name w:val="普通正文"/>
    <w:basedOn w:val="Normal"/>
    <w:uiPriority w:val="99"/>
    <w:rsid w:val="00652BDF"/>
    <w:pPr>
      <w:spacing w:line="360" w:lineRule="auto"/>
      <w:ind w:firstLineChars="200" w:firstLine="480"/>
    </w:pPr>
    <w:rPr>
      <w:sz w:val="20"/>
      <w:szCs w:val="20"/>
    </w:rPr>
  </w:style>
  <w:style w:type="paragraph" w:customStyle="1" w:styleId="xl67">
    <w:name w:val="xl67"/>
    <w:basedOn w:val="Normal"/>
    <w:uiPriority w:val="99"/>
    <w:rsid w:val="00652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TOC2">
    <w:name w:val="toc 2"/>
    <w:basedOn w:val="Normal"/>
    <w:next w:val="Normal"/>
    <w:uiPriority w:val="99"/>
    <w:rsid w:val="00652BDF"/>
    <w:pPr>
      <w:ind w:leftChars="200" w:left="420"/>
    </w:pPr>
  </w:style>
  <w:style w:type="paragraph" w:customStyle="1" w:styleId="font6">
    <w:name w:val="font6"/>
    <w:basedOn w:val="Normal"/>
    <w:uiPriority w:val="99"/>
    <w:rsid w:val="00652BDF"/>
    <w:pPr>
      <w:widowControl/>
      <w:spacing w:before="100" w:beforeAutospacing="1" w:after="100" w:afterAutospacing="1"/>
      <w:jc w:val="left"/>
    </w:pPr>
    <w:rPr>
      <w:kern w:val="0"/>
      <w:sz w:val="24"/>
      <w:szCs w:val="24"/>
    </w:rPr>
  </w:style>
  <w:style w:type="paragraph" w:customStyle="1" w:styleId="1">
    <w:name w:val="列出段落1"/>
    <w:basedOn w:val="Normal"/>
    <w:uiPriority w:val="99"/>
    <w:rsid w:val="00652BDF"/>
    <w:pPr>
      <w:ind w:firstLineChars="200" w:firstLine="420"/>
    </w:pPr>
  </w:style>
  <w:style w:type="paragraph" w:styleId="TOC9">
    <w:name w:val="toc 9"/>
    <w:basedOn w:val="Normal"/>
    <w:next w:val="Normal"/>
    <w:uiPriority w:val="99"/>
    <w:rsid w:val="00652BDF"/>
    <w:pPr>
      <w:ind w:leftChars="1600" w:left="3360"/>
    </w:pPr>
  </w:style>
  <w:style w:type="paragraph" w:styleId="ListParagraph">
    <w:name w:val="List Paragraph"/>
    <w:basedOn w:val="Normal"/>
    <w:uiPriority w:val="99"/>
    <w:qFormat/>
    <w:rsid w:val="00652BDF"/>
    <w:pPr>
      <w:ind w:firstLineChars="200" w:firstLine="420"/>
    </w:pPr>
  </w:style>
  <w:style w:type="paragraph" w:customStyle="1" w:styleId="font5">
    <w:name w:val="font5"/>
    <w:basedOn w:val="Normal"/>
    <w:uiPriority w:val="99"/>
    <w:rsid w:val="00652BDF"/>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Normal"/>
    <w:uiPriority w:val="99"/>
    <w:rsid w:val="00652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16</Pages>
  <Words>969</Words>
  <Characters>5525</Characters>
  <Application>Microsoft Office Outlook</Application>
  <DocSecurity>0</DocSecurity>
  <Lines>0</Lines>
  <Paragraphs>0</Paragraphs>
  <ScaleCrop>false</ScaleCrop>
  <Company>Legend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subject/>
  <dc:creator>Legend User</dc:creator>
  <cp:keywords/>
  <dc:description/>
  <cp:lastModifiedBy>admin</cp:lastModifiedBy>
  <cp:revision>28</cp:revision>
  <cp:lastPrinted>2015-06-01T03:21:00Z</cp:lastPrinted>
  <dcterms:created xsi:type="dcterms:W3CDTF">2015-04-28T00:45:00Z</dcterms:created>
  <dcterms:modified xsi:type="dcterms:W3CDTF">2015-06-01T03:21:00Z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