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780" w:lineRule="exact"/>
        <w:jc w:val="center"/>
        <w:rPr>
          <w:rFonts w:ascii="华文中宋" w:eastAsia="华文中宋" w:hAnsi="宋体"/>
          <w:b/>
          <w:bCs/>
          <w:sz w:val="52"/>
          <w:szCs w:val="52"/>
        </w:rPr>
      </w:pPr>
    </w:p>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w:t>
      </w:r>
      <w:r w:rsidR="00F52C88">
        <w:rPr>
          <w:rFonts w:ascii="仿宋_GB2312" w:eastAsia="仿宋_GB2312" w:hAnsi="华文中宋" w:cs="仿宋_GB2312" w:hint="eastAsia"/>
          <w:b/>
          <w:bCs/>
          <w:color w:val="000000"/>
          <w:sz w:val="31"/>
          <w:szCs w:val="31"/>
        </w:rPr>
        <w:t>20</w:t>
      </w:r>
      <w:r>
        <w:rPr>
          <w:rFonts w:ascii="仿宋_GB2312" w:eastAsia="仿宋_GB2312" w:hAnsi="华文中宋" w:cs="仿宋_GB2312"/>
          <w:b/>
          <w:bCs/>
          <w:color w:val="000000"/>
          <w:sz w:val="31"/>
          <w:szCs w:val="31"/>
        </w:rPr>
        <w:t>1</w:t>
      </w:r>
      <w:r w:rsidR="006E55BA">
        <w:rPr>
          <w:rFonts w:ascii="仿宋_GB2312" w:eastAsia="仿宋_GB2312" w:hAnsi="华文中宋" w:cs="仿宋_GB2312" w:hint="eastAsia"/>
          <w:b/>
          <w:bCs/>
          <w:color w:val="000000"/>
          <w:sz w:val="31"/>
          <w:szCs w:val="31"/>
        </w:rPr>
        <w:t>6</w:t>
      </w:r>
      <w:r w:rsidR="00220036">
        <w:rPr>
          <w:rFonts w:ascii="仿宋_GB2312" w:eastAsia="仿宋_GB2312" w:hAnsi="华文中宋" w:cs="仿宋_GB2312" w:hint="eastAsia"/>
          <w:b/>
          <w:bCs/>
          <w:color w:val="000000"/>
          <w:sz w:val="31"/>
          <w:szCs w:val="31"/>
        </w:rPr>
        <w:t>0</w:t>
      </w:r>
      <w:r w:rsidR="00F52C88">
        <w:rPr>
          <w:rFonts w:ascii="仿宋_GB2312" w:eastAsia="仿宋_GB2312" w:hAnsi="华文中宋" w:cs="仿宋_GB2312" w:hint="eastAsia"/>
          <w:b/>
          <w:bCs/>
          <w:color w:val="000000"/>
          <w:sz w:val="31"/>
          <w:szCs w:val="31"/>
        </w:rPr>
        <w:t>7100</w:t>
      </w:r>
      <w:r w:rsidR="00B22B24">
        <w:rPr>
          <w:rFonts w:ascii="仿宋_GB2312" w:eastAsia="仿宋_GB2312" w:hAnsi="华文中宋" w:cs="仿宋_GB2312" w:hint="eastAsia"/>
          <w:b/>
          <w:bCs/>
          <w:color w:val="000000"/>
          <w:sz w:val="31"/>
          <w:szCs w:val="31"/>
        </w:rPr>
        <w:t>2</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B22B24">
        <w:rPr>
          <w:rFonts w:hint="eastAsia"/>
          <w:b/>
          <w:sz w:val="30"/>
          <w:szCs w:val="30"/>
        </w:rPr>
        <w:t>多媒体设备</w:t>
      </w:r>
      <w:r>
        <w:rPr>
          <w:rFonts w:hint="eastAsia"/>
          <w:b/>
          <w:sz w:val="30"/>
          <w:szCs w:val="30"/>
        </w:rPr>
        <w:t>采购项目</w:t>
      </w:r>
    </w:p>
    <w:p w:rsidR="00AB45E5" w:rsidRDefault="00AB45E5">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6E55BA">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w:t>
      </w:r>
      <w:r w:rsidR="001D2B9C">
        <w:rPr>
          <w:rFonts w:ascii="仿宋_GB2312" w:eastAsia="仿宋_GB2312" w:hAnsi="华文中宋" w:cs="仿宋_GB2312" w:hint="eastAsia"/>
          <w:b/>
          <w:bCs/>
          <w:color w:val="000000"/>
          <w:sz w:val="31"/>
          <w:szCs w:val="31"/>
        </w:rPr>
        <w:t>六</w:t>
      </w:r>
      <w:r>
        <w:rPr>
          <w:rFonts w:ascii="仿宋_GB2312" w:eastAsia="仿宋_GB2312" w:hAnsi="华文中宋" w:cs="仿宋_GB2312" w:hint="eastAsia"/>
          <w:b/>
          <w:bCs/>
          <w:color w:val="000000"/>
          <w:sz w:val="31"/>
          <w:szCs w:val="31"/>
        </w:rPr>
        <w:t>年</w:t>
      </w:r>
      <w:r w:rsidR="00F52C88">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t>目</w:t>
      </w:r>
      <w:r>
        <w:rPr>
          <w:b/>
          <w:bCs/>
          <w:sz w:val="44"/>
          <w:szCs w:val="44"/>
        </w:rPr>
        <w:t xml:space="preserve">  </w:t>
      </w:r>
      <w:r>
        <w:rPr>
          <w:rFonts w:cs="宋体" w:hint="eastAsia"/>
          <w:b/>
          <w:bCs/>
          <w:sz w:val="44"/>
          <w:szCs w:val="44"/>
        </w:rPr>
        <w:t>录</w:t>
      </w:r>
    </w:p>
    <w:p w:rsidR="00AB45E5" w:rsidRDefault="00AB45E5">
      <w:pPr>
        <w:tabs>
          <w:tab w:val="left" w:pos="2730"/>
        </w:tabs>
        <w:spacing w:line="360" w:lineRule="auto"/>
        <w:jc w:val="center"/>
        <w:rPr>
          <w:rFonts w:ascii="宋体"/>
          <w:b/>
          <w:bCs/>
          <w:sz w:val="32"/>
          <w:szCs w:val="32"/>
        </w:rPr>
      </w:pPr>
    </w:p>
    <w:p w:rsidR="00AB45E5" w:rsidRDefault="006E6795">
      <w:pPr>
        <w:pStyle w:val="11"/>
        <w:tabs>
          <w:tab w:val="right" w:leader="dot" w:pos="8296"/>
        </w:tabs>
      </w:pPr>
      <w:r>
        <w:rPr>
          <w:rFonts w:ascii="宋体" w:hAnsi="宋体" w:cs="宋体"/>
          <w:b/>
          <w:bCs/>
          <w:sz w:val="32"/>
          <w:szCs w:val="32"/>
        </w:rPr>
        <w:fldChar w:fldCharType="begin"/>
      </w:r>
      <w:r w:rsidR="00AB45E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AB45E5">
          <w:rPr>
            <w:rStyle w:val="a4"/>
            <w:rFonts w:cs="宋体" w:hint="eastAsia"/>
          </w:rPr>
          <w:t>采购公告</w:t>
        </w:r>
        <w:r w:rsidR="00AB45E5">
          <w:tab/>
        </w:r>
        <w:r w:rsidR="00872C14">
          <w:rPr>
            <w:rFonts w:hint="eastAsia"/>
          </w:rPr>
          <w:t>3</w:t>
        </w:r>
      </w:hyperlink>
    </w:p>
    <w:p w:rsidR="00AB45E5" w:rsidRDefault="006E6795">
      <w:pPr>
        <w:pStyle w:val="11"/>
        <w:tabs>
          <w:tab w:val="right" w:leader="dot" w:pos="8296"/>
        </w:tabs>
      </w:pPr>
      <w:hyperlink w:anchor="_Toc245714877" w:history="1">
        <w:r w:rsidR="00AB45E5">
          <w:rPr>
            <w:rStyle w:val="a4"/>
            <w:rFonts w:cs="宋体" w:hint="eastAsia"/>
          </w:rPr>
          <w:t>采购邀请函</w:t>
        </w:r>
        <w:r w:rsidR="00AB45E5">
          <w:tab/>
        </w:r>
        <w:r w:rsidR="00872C14">
          <w:rPr>
            <w:rFonts w:hint="eastAsia"/>
          </w:rPr>
          <w:t>4-6</w:t>
        </w:r>
      </w:hyperlink>
    </w:p>
    <w:p w:rsidR="00AB45E5" w:rsidRDefault="006E6795">
      <w:pPr>
        <w:pStyle w:val="11"/>
        <w:tabs>
          <w:tab w:val="right" w:leader="dot" w:pos="8296"/>
        </w:tabs>
      </w:pPr>
      <w:hyperlink w:anchor="_Toc245714878" w:history="1">
        <w:r w:rsidR="00AB45E5">
          <w:rPr>
            <w:rStyle w:val="a4"/>
            <w:rFonts w:cs="宋体" w:hint="eastAsia"/>
          </w:rPr>
          <w:t>附件：</w:t>
        </w:r>
        <w:r w:rsidR="00AB45E5">
          <w:tab/>
        </w:r>
        <w:r w:rsidR="00872C14">
          <w:rPr>
            <w:rFonts w:hint="eastAsia"/>
          </w:rPr>
          <w:t>7-1</w:t>
        </w:r>
        <w:r w:rsidR="00F02D3A">
          <w:rPr>
            <w:rFonts w:hint="eastAsia"/>
          </w:rPr>
          <w:t>9</w:t>
        </w:r>
      </w:hyperlink>
    </w:p>
    <w:p w:rsidR="00AB45E5" w:rsidRDefault="00AB45E5" w:rsidP="006E55BA">
      <w:pPr>
        <w:pStyle w:val="21"/>
        <w:tabs>
          <w:tab w:val="right" w:leader="dot" w:pos="8296"/>
        </w:tabs>
      </w:pPr>
    </w:p>
    <w:p w:rsidR="00AB45E5" w:rsidRDefault="00AB45E5" w:rsidP="006E55BA">
      <w:pPr>
        <w:pStyle w:val="21"/>
        <w:tabs>
          <w:tab w:val="right" w:leader="dot" w:pos="8296"/>
        </w:tabs>
      </w:pPr>
    </w:p>
    <w:p w:rsidR="00AB45E5" w:rsidRDefault="006E6795">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Pr="001D2B9C" w:rsidRDefault="00AB45E5">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1D2B9C" w:rsidRDefault="001D2B9C" w:rsidP="001D2B9C">
      <w:pPr>
        <w:spacing w:line="360" w:lineRule="auto"/>
        <w:ind w:firstLineChars="200" w:firstLine="420"/>
        <w:rPr>
          <w:rFonts w:ascii="宋体" w:hAnsi="宋体" w:cs="宋体"/>
        </w:rPr>
      </w:pPr>
    </w:p>
    <w:p w:rsidR="00AB45E5" w:rsidRDefault="00AB45E5" w:rsidP="001D2B9C">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F52C88">
        <w:rPr>
          <w:rFonts w:ascii="宋体" w:hAnsi="宋体" w:cs="宋体" w:hint="eastAsia"/>
          <w:color w:val="FF0000"/>
          <w:szCs w:val="31"/>
        </w:rPr>
        <w:t>创艺设计学院</w:t>
      </w:r>
      <w:r w:rsidR="00B22B24">
        <w:rPr>
          <w:rFonts w:ascii="宋体" w:hAnsi="宋体" w:cs="宋体" w:hint="eastAsia"/>
          <w:color w:val="FF0000"/>
          <w:szCs w:val="31"/>
        </w:rPr>
        <w:t>多媒体设备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w:t>
      </w:r>
      <w:r w:rsidR="00F52C88">
        <w:rPr>
          <w:rFonts w:ascii="宋体" w:hAnsi="宋体" w:cs="宋体" w:hint="eastAsia"/>
          <w:color w:val="FF0000"/>
        </w:rPr>
        <w:t>20</w:t>
      </w:r>
      <w:r>
        <w:rPr>
          <w:rFonts w:ascii="宋体" w:hAnsi="宋体" w:cs="宋体"/>
          <w:color w:val="FF0000"/>
        </w:rPr>
        <w:t>1</w:t>
      </w:r>
      <w:r w:rsidR="001D2B9C">
        <w:rPr>
          <w:rFonts w:ascii="宋体" w:hAnsi="宋体" w:cs="宋体" w:hint="eastAsia"/>
          <w:color w:val="FF0000"/>
        </w:rPr>
        <w:t>6</w:t>
      </w:r>
      <w:r>
        <w:rPr>
          <w:rFonts w:ascii="宋体" w:hAnsi="宋体" w:cs="宋体"/>
          <w:color w:val="FF0000"/>
        </w:rPr>
        <w:t>0</w:t>
      </w:r>
      <w:r w:rsidR="00F52C88">
        <w:rPr>
          <w:rFonts w:ascii="宋体" w:hAnsi="宋体" w:cs="宋体" w:hint="eastAsia"/>
          <w:color w:val="FF0000"/>
        </w:rPr>
        <w:t>7100</w:t>
      </w:r>
      <w:r w:rsidR="00B22B24">
        <w:rPr>
          <w:rFonts w:ascii="宋体" w:hAnsi="宋体" w:cs="宋体" w:hint="eastAsia"/>
          <w:color w:val="FF0000"/>
        </w:rPr>
        <w:t>2</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sidR="001D2B9C">
        <w:rPr>
          <w:rFonts w:hint="eastAsia"/>
          <w:color w:val="FF0000"/>
        </w:rPr>
        <w:t>6</w:t>
      </w:r>
      <w:r>
        <w:rPr>
          <w:rFonts w:cs="宋体" w:hint="eastAsia"/>
          <w:color w:val="FF0000"/>
        </w:rPr>
        <w:t>年</w:t>
      </w:r>
      <w:r w:rsidR="00F52C88">
        <w:rPr>
          <w:rFonts w:hint="eastAsia"/>
          <w:color w:val="FF0000"/>
        </w:rPr>
        <w:t>7</w:t>
      </w:r>
      <w:r>
        <w:rPr>
          <w:rFonts w:cs="宋体" w:hint="eastAsia"/>
          <w:color w:val="FF0000"/>
        </w:rPr>
        <w:t>月</w:t>
      </w:r>
      <w:r w:rsidR="00F02D3A">
        <w:rPr>
          <w:rFonts w:hint="eastAsia"/>
          <w:color w:val="FF0000"/>
        </w:rPr>
        <w:t>1</w:t>
      </w:r>
      <w:r w:rsidR="00B16274">
        <w:rPr>
          <w:rFonts w:hint="eastAsia"/>
          <w:color w:val="FF0000"/>
        </w:rPr>
        <w:t>8</w:t>
      </w:r>
      <w:r>
        <w:rPr>
          <w:color w:val="FF0000"/>
        </w:rPr>
        <w:t xml:space="preserve"> </w:t>
      </w:r>
      <w:r>
        <w:rPr>
          <w:rFonts w:cs="宋体" w:hint="eastAsia"/>
          <w:color w:val="FF0000"/>
        </w:rPr>
        <w:t>日至</w:t>
      </w:r>
      <w:r>
        <w:rPr>
          <w:color w:val="FF0000"/>
        </w:rPr>
        <w:t xml:space="preserve"> </w:t>
      </w:r>
      <w:r w:rsidR="00F52C88">
        <w:rPr>
          <w:rFonts w:hint="eastAsia"/>
          <w:color w:val="FF0000"/>
        </w:rPr>
        <w:t>7</w:t>
      </w:r>
      <w:r>
        <w:rPr>
          <w:color w:val="FF0000"/>
        </w:rPr>
        <w:t xml:space="preserve"> </w:t>
      </w:r>
      <w:r>
        <w:rPr>
          <w:rFonts w:cs="宋体" w:hint="eastAsia"/>
          <w:color w:val="FF0000"/>
        </w:rPr>
        <w:t>月</w:t>
      </w:r>
      <w:r w:rsidR="00B16274">
        <w:rPr>
          <w:rFonts w:cs="宋体" w:hint="eastAsia"/>
          <w:color w:val="FF0000"/>
        </w:rPr>
        <w:t>2</w:t>
      </w:r>
      <w:r w:rsidR="00EE4ED9">
        <w:rPr>
          <w:rFonts w:cs="宋体" w:hint="eastAsia"/>
          <w:color w:val="FF0000"/>
        </w:rPr>
        <w:t>5</w:t>
      </w:r>
      <w:r>
        <w:rPr>
          <w:color w:val="FF0000"/>
        </w:rPr>
        <w:t xml:space="preserve">  </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AB45E5" w:rsidRDefault="00AB45E5">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r>
        <w:rPr>
          <w:rFonts w:ascii="宋体" w:hAnsi="宋体" w:cs="宋体"/>
        </w:rPr>
        <w:t xml:space="preserve"> </w:t>
      </w:r>
      <w:r>
        <w:rPr>
          <w:rFonts w:ascii="宋体" w:hAnsi="宋体" w:cs="宋体" w:hint="eastAsia"/>
        </w:rPr>
        <w:t>。</w:t>
      </w:r>
      <w:r>
        <w:rPr>
          <w:rFonts w:ascii="宋体" w:hAnsi="宋体" w:cs="宋体"/>
        </w:rPr>
        <w:t xml:space="preserve"> </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D2B9C" w:rsidRDefault="001D2B9C" w:rsidP="006E55BA">
      <w:pPr>
        <w:tabs>
          <w:tab w:val="left" w:pos="1080"/>
        </w:tabs>
        <w:spacing w:line="360" w:lineRule="auto"/>
        <w:ind w:leftChars="86" w:left="181" w:firstLineChars="100" w:firstLine="210"/>
        <w:rPr>
          <w:rFonts w:ascii="宋体"/>
        </w:rPr>
      </w:pPr>
      <w:r>
        <w:rPr>
          <w:rStyle w:val="p9Char"/>
          <w:rFonts w:ascii="宋体" w:eastAsia="宋体" w:hAnsi="宋体" w:hint="eastAsia"/>
          <w:kern w:val="0"/>
          <w:sz w:val="21"/>
        </w:rPr>
        <w:t>5、提供软件开发单位或代理单位资格文件。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220036">
        <w:rPr>
          <w:rFonts w:hint="eastAsia"/>
          <w:color w:val="FF0000"/>
        </w:rPr>
        <w:t>6</w:t>
      </w:r>
      <w:r>
        <w:rPr>
          <w:rFonts w:cs="宋体" w:hint="eastAsia"/>
          <w:color w:val="FF0000"/>
        </w:rPr>
        <w:t>年</w:t>
      </w:r>
      <w:r>
        <w:rPr>
          <w:rFonts w:cs="宋体"/>
          <w:color w:val="FF0000"/>
        </w:rPr>
        <w:t xml:space="preserve"> </w:t>
      </w:r>
      <w:r w:rsidR="00F52C88">
        <w:rPr>
          <w:rFonts w:cs="宋体" w:hint="eastAsia"/>
          <w:color w:val="FF0000"/>
        </w:rPr>
        <w:t>7</w:t>
      </w:r>
      <w:r>
        <w:rPr>
          <w:rFonts w:cs="宋体" w:hint="eastAsia"/>
          <w:color w:val="FF0000"/>
        </w:rPr>
        <w:t>月</w:t>
      </w:r>
      <w:r>
        <w:rPr>
          <w:color w:val="FF0000"/>
        </w:rPr>
        <w:t xml:space="preserve"> </w:t>
      </w:r>
      <w:r w:rsidR="00F52C88">
        <w:rPr>
          <w:rFonts w:hint="eastAsia"/>
          <w:color w:val="FF0000"/>
        </w:rPr>
        <w:t>2</w:t>
      </w:r>
      <w:r w:rsidR="00EE4ED9">
        <w:rPr>
          <w:rFonts w:hint="eastAsia"/>
          <w:color w:val="FF0000"/>
        </w:rPr>
        <w:t>8</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Pr>
          <w:rFonts w:ascii="宋体" w:hAnsi="宋体" w:cs="宋体"/>
        </w:rPr>
        <w:t xml:space="preserve"> </w:t>
      </w:r>
      <w:r w:rsidR="008F00CD">
        <w:rPr>
          <w:rFonts w:ascii="宋体" w:hAnsi="宋体" w:cs="宋体" w:hint="eastAsia"/>
        </w:rPr>
        <w:t>23382668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1D2B9C">
        <w:rPr>
          <w:rFonts w:ascii="宋体" w:hAnsi="宋体" w:cs="宋体" w:hint="eastAsia"/>
        </w:rPr>
        <w:t>陈</w:t>
      </w:r>
      <w:r>
        <w:rPr>
          <w:rFonts w:ascii="宋体" w:hAnsi="宋体" w:cs="宋体" w:hint="eastAsia"/>
        </w:rPr>
        <w:t>老师</w:t>
      </w:r>
      <w:r w:rsidR="008F00CD">
        <w:rPr>
          <w:rFonts w:ascii="宋体" w:hAnsi="宋体" w:cs="宋体" w:hint="eastAsia"/>
        </w:rPr>
        <w:t xml:space="preserve">  徐老师</w:t>
      </w:r>
    </w:p>
    <w:p w:rsidR="00AB45E5" w:rsidRDefault="00AB45E5">
      <w:r>
        <w:t xml:space="preserve">           </w:t>
      </w:r>
    </w:p>
    <w:p w:rsidR="00AB45E5" w:rsidRDefault="00AB45E5">
      <w:r>
        <w:rPr>
          <w:rFonts w:cs="宋体" w:hint="eastAsia"/>
        </w:rPr>
        <w:t>特此公告</w:t>
      </w:r>
    </w:p>
    <w:p w:rsidR="00AB45E5" w:rsidRDefault="00AB45E5"/>
    <w:p w:rsidR="00AB45E5" w:rsidRDefault="00AB45E5"/>
    <w:p w:rsidR="00AB45E5" w:rsidRDefault="00AB45E5">
      <w:pPr>
        <w:jc w:val="right"/>
        <w:rPr>
          <w:color w:val="FF0000"/>
        </w:rPr>
      </w:pPr>
      <w:r>
        <w:rPr>
          <w:rFonts w:cs="宋体" w:hint="eastAsia"/>
          <w:color w:val="FF0000"/>
        </w:rPr>
        <w:t>东莞理工学院城市学院</w:t>
      </w:r>
    </w:p>
    <w:p w:rsidR="00AB45E5" w:rsidRDefault="00AB45E5" w:rsidP="004E6A73">
      <w:pPr>
        <w:wordWrap w:val="0"/>
        <w:jc w:val="right"/>
      </w:pPr>
      <w:r>
        <w:rPr>
          <w:color w:val="FF0000"/>
        </w:rPr>
        <w:t>201</w:t>
      </w:r>
      <w:r w:rsidR="001D2B9C">
        <w:rPr>
          <w:rFonts w:hint="eastAsia"/>
          <w:color w:val="FF0000"/>
        </w:rPr>
        <w:t>6</w:t>
      </w:r>
      <w:r>
        <w:rPr>
          <w:rFonts w:cs="宋体" w:hint="eastAsia"/>
          <w:color w:val="FF0000"/>
        </w:rPr>
        <w:t>年</w:t>
      </w:r>
      <w:r w:rsidR="00F52C88">
        <w:rPr>
          <w:rFonts w:cs="宋体" w:hint="eastAsia"/>
          <w:color w:val="FF0000"/>
        </w:rPr>
        <w:t>7</w:t>
      </w:r>
      <w:r>
        <w:rPr>
          <w:rFonts w:cs="宋体" w:hint="eastAsia"/>
          <w:color w:val="FF0000"/>
        </w:rPr>
        <w:t>月</w:t>
      </w:r>
      <w:r w:rsidR="00F52C88">
        <w:rPr>
          <w:rFonts w:cs="宋体" w:hint="eastAsia"/>
          <w:color w:val="FF0000"/>
        </w:rPr>
        <w:t>1</w:t>
      </w:r>
      <w:r w:rsidR="00220036">
        <w:rPr>
          <w:rFonts w:cs="宋体" w:hint="eastAsia"/>
          <w:color w:val="FF0000"/>
        </w:rPr>
        <w:t>0</w:t>
      </w:r>
      <w:r>
        <w:rPr>
          <w:rFonts w:cs="宋体"/>
          <w:color w:val="FF0000"/>
        </w:rPr>
        <w:t xml:space="preserve"> </w:t>
      </w:r>
      <w:r>
        <w:rPr>
          <w:rFonts w:cs="宋体" w:hint="eastAsia"/>
          <w:color w:val="FF0000"/>
        </w:rPr>
        <w:t>日</w:t>
      </w:r>
    </w:p>
    <w:p w:rsidR="00AB45E5" w:rsidRDefault="00AB45E5">
      <w:pPr>
        <w:pStyle w:val="1"/>
        <w:jc w:val="center"/>
        <w:rPr>
          <w:rFonts w:ascii="宋体"/>
          <w:sz w:val="28"/>
        </w:rPr>
      </w:pPr>
      <w:bookmarkStart w:id="0" w:name="_Toc245714877"/>
      <w:r>
        <w:rPr>
          <w:rFonts w:cs="宋体" w:hint="eastAsia"/>
          <w:sz w:val="28"/>
        </w:rPr>
        <w:lastRenderedPageBreak/>
        <w:t>采购邀请函</w:t>
      </w:r>
      <w:bookmarkEnd w:id="0"/>
    </w:p>
    <w:p w:rsidR="00AB45E5" w:rsidRDefault="00AB45E5">
      <w:pPr>
        <w:spacing w:line="360" w:lineRule="auto"/>
        <w:rPr>
          <w:rFonts w:ascii="宋体"/>
        </w:rPr>
      </w:pPr>
      <w:r>
        <w:rPr>
          <w:rFonts w:ascii="宋体" w:hAnsi="宋体" w:cs="宋体" w:hint="eastAsia"/>
        </w:rPr>
        <w:t>各有关供应商：</w:t>
      </w:r>
    </w:p>
    <w:p w:rsidR="00AB45E5" w:rsidRDefault="00AB45E5" w:rsidP="006E55BA">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F52C88">
        <w:rPr>
          <w:rFonts w:ascii="宋体" w:hAnsi="宋体" w:cs="宋体" w:hint="eastAsia"/>
          <w:color w:val="FF0000"/>
          <w:szCs w:val="31"/>
        </w:rPr>
        <w:t>创艺设计学院</w:t>
      </w:r>
      <w:r w:rsidR="00B22B24">
        <w:rPr>
          <w:rFonts w:ascii="宋体" w:hAnsi="宋体" w:cs="宋体" w:hint="eastAsia"/>
          <w:color w:val="FF0000"/>
          <w:szCs w:val="31"/>
        </w:rPr>
        <w:t>多媒体设备</w:t>
      </w:r>
      <w:r w:rsidR="00F52C88">
        <w:rPr>
          <w:rFonts w:ascii="宋体" w:hAnsi="宋体" w:cs="宋体" w:hint="eastAsia"/>
          <w:color w:val="FF0000"/>
          <w:szCs w:val="31"/>
        </w:rPr>
        <w:t>采购项目</w:t>
      </w:r>
      <w:r w:rsidR="00F52C88">
        <w:rPr>
          <w:rFonts w:ascii="宋体" w:hAnsi="宋体" w:cs="宋体" w:hint="eastAsia"/>
          <w:color w:val="FF0000"/>
        </w:rPr>
        <w:t>（采购编号</w:t>
      </w:r>
      <w:r w:rsidR="00F52C88">
        <w:rPr>
          <w:rFonts w:ascii="宋体" w:hAnsi="宋体" w:cs="宋体"/>
          <w:color w:val="FF0000"/>
        </w:rPr>
        <w:t>DGUT-C</w:t>
      </w:r>
      <w:r w:rsidR="00F52C88">
        <w:rPr>
          <w:rFonts w:ascii="宋体" w:hAnsi="宋体" w:cs="宋体" w:hint="eastAsia"/>
          <w:color w:val="FF0000"/>
        </w:rPr>
        <w:t>Y</w:t>
      </w:r>
      <w:r w:rsidR="00F52C88">
        <w:rPr>
          <w:rFonts w:ascii="宋体" w:hAnsi="宋体" w:cs="宋体"/>
          <w:color w:val="FF0000"/>
        </w:rPr>
        <w:t>-</w:t>
      </w:r>
      <w:r w:rsidR="00F52C88">
        <w:rPr>
          <w:rFonts w:ascii="宋体" w:hAnsi="宋体" w:cs="宋体" w:hint="eastAsia"/>
          <w:color w:val="FF0000"/>
        </w:rPr>
        <w:t>20</w:t>
      </w:r>
      <w:r w:rsidR="00F52C88">
        <w:rPr>
          <w:rFonts w:ascii="宋体" w:hAnsi="宋体" w:cs="宋体"/>
          <w:color w:val="FF0000"/>
        </w:rPr>
        <w:t>1</w:t>
      </w:r>
      <w:r w:rsidR="00F52C88">
        <w:rPr>
          <w:rFonts w:ascii="宋体" w:hAnsi="宋体" w:cs="宋体" w:hint="eastAsia"/>
          <w:color w:val="FF0000"/>
        </w:rPr>
        <w:t>6</w:t>
      </w:r>
      <w:r w:rsidR="00F52C88">
        <w:rPr>
          <w:rFonts w:ascii="宋体" w:hAnsi="宋体" w:cs="宋体"/>
          <w:color w:val="FF0000"/>
        </w:rPr>
        <w:t>0</w:t>
      </w:r>
      <w:r w:rsidR="00F52C88">
        <w:rPr>
          <w:rFonts w:ascii="宋体" w:hAnsi="宋体" w:cs="宋体" w:hint="eastAsia"/>
          <w:color w:val="FF0000"/>
        </w:rPr>
        <w:t>7100</w:t>
      </w:r>
      <w:r w:rsidR="00B22B24">
        <w:rPr>
          <w:rFonts w:ascii="宋体" w:hAnsi="宋体" w:cs="宋体" w:hint="eastAsia"/>
          <w:color w:val="FF0000"/>
        </w:rPr>
        <w:t>2</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pPr>
        <w:numPr>
          <w:ilvl w:val="0"/>
          <w:numId w:val="2"/>
        </w:numPr>
        <w:spacing w:line="360" w:lineRule="auto"/>
        <w:rPr>
          <w:rFonts w:ascii="宋体"/>
        </w:rPr>
      </w:pPr>
      <w:r>
        <w:rPr>
          <w:rFonts w:ascii="宋体" w:hAnsi="宋体" w:cs="宋体" w:hint="eastAsia"/>
        </w:rPr>
        <w:t>报名时间：</w:t>
      </w:r>
      <w:r>
        <w:rPr>
          <w:color w:val="FF0000"/>
        </w:rPr>
        <w:t>201</w:t>
      </w:r>
      <w:r w:rsidR="00220036">
        <w:rPr>
          <w:rFonts w:hint="eastAsia"/>
          <w:color w:val="FF0000"/>
        </w:rPr>
        <w:t>6</w:t>
      </w:r>
      <w:r>
        <w:rPr>
          <w:rFonts w:cs="宋体" w:hint="eastAsia"/>
          <w:color w:val="FF0000"/>
        </w:rPr>
        <w:t>年</w:t>
      </w:r>
      <w:r>
        <w:rPr>
          <w:color w:val="FF0000"/>
        </w:rPr>
        <w:t xml:space="preserve">  </w:t>
      </w:r>
      <w:r w:rsidR="00F52C88">
        <w:rPr>
          <w:rFonts w:hint="eastAsia"/>
          <w:color w:val="FF0000"/>
        </w:rPr>
        <w:t>7</w:t>
      </w:r>
      <w:r>
        <w:rPr>
          <w:color w:val="FF0000"/>
        </w:rPr>
        <w:t xml:space="preserve"> </w:t>
      </w:r>
      <w:r>
        <w:rPr>
          <w:rFonts w:cs="宋体" w:hint="eastAsia"/>
          <w:color w:val="FF0000"/>
        </w:rPr>
        <w:t>月</w:t>
      </w:r>
      <w:r w:rsidR="00F402EE">
        <w:rPr>
          <w:rFonts w:hint="eastAsia"/>
          <w:color w:val="FF0000"/>
        </w:rPr>
        <w:t>1</w:t>
      </w:r>
      <w:r w:rsidR="00B16274">
        <w:rPr>
          <w:rFonts w:hint="eastAsia"/>
          <w:color w:val="FF0000"/>
        </w:rPr>
        <w:t>8</w:t>
      </w:r>
      <w:r>
        <w:rPr>
          <w:rFonts w:cs="宋体" w:hint="eastAsia"/>
          <w:color w:val="FF0000"/>
        </w:rPr>
        <w:t>日至</w:t>
      </w:r>
      <w:r>
        <w:rPr>
          <w:color w:val="FF0000"/>
        </w:rPr>
        <w:t xml:space="preserve">  </w:t>
      </w:r>
      <w:r w:rsidR="00F52C88">
        <w:rPr>
          <w:rFonts w:hint="eastAsia"/>
          <w:color w:val="FF0000"/>
        </w:rPr>
        <w:t>7</w:t>
      </w:r>
      <w:r>
        <w:rPr>
          <w:rFonts w:cs="宋体" w:hint="eastAsia"/>
          <w:color w:val="FF0000"/>
        </w:rPr>
        <w:t>月</w:t>
      </w:r>
      <w:r w:rsidR="00B16274">
        <w:rPr>
          <w:rFonts w:hint="eastAsia"/>
          <w:color w:val="FF0000"/>
        </w:rPr>
        <w:t>2</w:t>
      </w:r>
      <w:r w:rsidR="00EE4ED9">
        <w:rPr>
          <w:rFonts w:hint="eastAsia"/>
          <w:color w:val="FF0000"/>
        </w:rPr>
        <w:t>5</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220036">
        <w:rPr>
          <w:rFonts w:hint="eastAsia"/>
          <w:color w:val="FF0000"/>
        </w:rPr>
        <w:t>6</w:t>
      </w:r>
      <w:r>
        <w:rPr>
          <w:rFonts w:cs="宋体" w:hint="eastAsia"/>
          <w:color w:val="FF0000"/>
        </w:rPr>
        <w:t>年</w:t>
      </w:r>
      <w:r w:rsidR="00F52C88">
        <w:rPr>
          <w:rFonts w:cs="宋体" w:hint="eastAsia"/>
          <w:color w:val="FF0000"/>
        </w:rPr>
        <w:t>7</w:t>
      </w:r>
      <w:r>
        <w:rPr>
          <w:color w:val="FF0000"/>
        </w:rPr>
        <w:t xml:space="preserve"> </w:t>
      </w:r>
      <w:r>
        <w:rPr>
          <w:rFonts w:cs="宋体" w:hint="eastAsia"/>
          <w:color w:val="FF0000"/>
        </w:rPr>
        <w:t>月</w:t>
      </w:r>
      <w:r w:rsidR="00F52C88">
        <w:rPr>
          <w:rFonts w:hint="eastAsia"/>
          <w:color w:val="FF0000"/>
        </w:rPr>
        <w:t>2</w:t>
      </w:r>
      <w:r w:rsidR="00EE4ED9">
        <w:rPr>
          <w:rFonts w:hint="eastAsia"/>
          <w:color w:val="FF0000"/>
        </w:rPr>
        <w:t>8</w:t>
      </w:r>
      <w:r>
        <w:rPr>
          <w:color w:val="FF0000"/>
        </w:rPr>
        <w:t xml:space="preserve"> </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Pr>
          <w:rFonts w:ascii="宋体" w:hAnsi="宋体" w:cs="宋体"/>
        </w:rPr>
        <w:t xml:space="preserve"> </w:t>
      </w:r>
      <w:r w:rsidR="008F00CD">
        <w:rPr>
          <w:rFonts w:ascii="宋体" w:hAnsi="宋体" w:cs="宋体" w:hint="eastAsia"/>
        </w:rPr>
        <w:t>23382668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1D2B9C">
        <w:rPr>
          <w:rFonts w:ascii="宋体" w:hAnsi="宋体" w:cs="宋体" w:hint="eastAsia"/>
        </w:rPr>
        <w:t>陈</w:t>
      </w:r>
      <w:r>
        <w:rPr>
          <w:rFonts w:ascii="宋体" w:hAnsi="宋体" w:cs="宋体" w:hint="eastAsia"/>
        </w:rPr>
        <w:t>老师</w:t>
      </w:r>
      <w:r w:rsidR="008F00CD">
        <w:rPr>
          <w:rFonts w:ascii="宋体" w:hAnsi="宋体" w:cs="宋体" w:hint="eastAsia"/>
        </w:rPr>
        <w:t xml:space="preserve">  徐老师</w:t>
      </w:r>
    </w:p>
    <w:p w:rsidR="00AB45E5" w:rsidRDefault="00AB45E5">
      <w:pPr>
        <w:spacing w:line="360" w:lineRule="auto"/>
        <w:rPr>
          <w:rFonts w:ascii="宋体"/>
        </w:rPr>
      </w:pPr>
      <w:r>
        <w:rPr>
          <w:rFonts w:ascii="宋体" w:hAnsi="宋体" w:cs="宋体" w:hint="eastAsia"/>
        </w:rPr>
        <w:t>六、注意事项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本次采购，供应商进行</w:t>
      </w:r>
      <w:r w:rsidR="001D2B9C">
        <w:rPr>
          <w:rFonts w:ascii="宋体" w:hAnsi="宋体" w:cs="宋体" w:hint="eastAsia"/>
          <w:b/>
          <w:bCs/>
        </w:rPr>
        <w:t>一次性</w:t>
      </w:r>
      <w:r>
        <w:rPr>
          <w:rFonts w:ascii="宋体" w:hAnsi="宋体" w:cs="宋体" w:hint="eastAsia"/>
          <w:b/>
          <w:bCs/>
        </w:rPr>
        <w:t>报价。</w:t>
      </w:r>
    </w:p>
    <w:p w:rsidR="00AB45E5" w:rsidRDefault="00AB45E5">
      <w:pPr>
        <w:numPr>
          <w:ilvl w:val="0"/>
          <w:numId w:val="3"/>
        </w:numPr>
        <w:spacing w:line="360" w:lineRule="auto"/>
        <w:rPr>
          <w:rFonts w:ascii="宋体"/>
        </w:rPr>
      </w:pPr>
      <w:r>
        <w:rPr>
          <w:rFonts w:ascii="宋体" w:hAnsi="宋体" w:cs="宋体" w:hint="eastAsia"/>
        </w:rPr>
        <w:t>从签定合同之日起，成交供应商必须</w:t>
      </w:r>
      <w:r w:rsidR="00E55C2B" w:rsidRPr="00E55C2B">
        <w:rPr>
          <w:rFonts w:ascii="宋体" w:hAnsi="宋体" w:cs="宋体" w:hint="eastAsia"/>
          <w:b/>
        </w:rPr>
        <w:t>在20天内</w:t>
      </w:r>
      <w:r>
        <w:rPr>
          <w:rFonts w:ascii="宋体" w:hAnsi="宋体" w:cs="宋体" w:hint="eastAsia"/>
        </w:rPr>
        <w:t>按照采购要求、</w:t>
      </w:r>
      <w:r w:rsidR="00E55C2B">
        <w:rPr>
          <w:rFonts w:ascii="宋体" w:hAnsi="宋体" w:cs="宋体" w:hint="eastAsia"/>
        </w:rPr>
        <w:t>/</w:t>
      </w:r>
      <w:r>
        <w:rPr>
          <w:rFonts w:ascii="宋体" w:hAnsi="宋体" w:cs="宋体" w:hint="eastAsia"/>
        </w:rPr>
        <w:t>货物进行交货。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AB45E5" w:rsidRDefault="00AB45E5">
      <w:pPr>
        <w:tabs>
          <w:tab w:val="left" w:pos="900"/>
        </w:tabs>
        <w:spacing w:line="360" w:lineRule="auto"/>
        <w:rPr>
          <w:rFonts w:ascii="宋体"/>
        </w:rPr>
      </w:pPr>
      <w:r>
        <w:rPr>
          <w:rFonts w:ascii="宋体" w:hAnsi="宋体" w:cs="宋体" w:hint="eastAsia"/>
        </w:rPr>
        <w:t>七、投标文件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w:t>
      </w:r>
      <w:r w:rsidR="00F52C88">
        <w:rPr>
          <w:rFonts w:cs="宋体" w:hint="eastAsia"/>
        </w:rPr>
        <w:t>二</w:t>
      </w:r>
      <w:r>
        <w:rPr>
          <w:rFonts w:cs="宋体" w:hint="eastAsia"/>
        </w:rPr>
        <w:t>份。正、副本内容完全一致，一旦正本与副本有差异，以正本为准。一份正本与</w:t>
      </w:r>
      <w:r w:rsidR="00F52C88">
        <w:rPr>
          <w:rFonts w:cs="宋体" w:hint="eastAsia"/>
        </w:rPr>
        <w:t>二</w:t>
      </w:r>
      <w:r>
        <w:rPr>
          <w:rFonts w:cs="宋体" w:hint="eastAsia"/>
        </w:rPr>
        <w:t>份副本必须密封包装，缺少份数的报价文件无效。</w:t>
      </w:r>
    </w:p>
    <w:p w:rsidR="00AB45E5" w:rsidRDefault="00AB45E5">
      <w:pPr>
        <w:numPr>
          <w:ilvl w:val="0"/>
          <w:numId w:val="6"/>
        </w:numPr>
        <w:spacing w:line="360" w:lineRule="auto"/>
      </w:pPr>
      <w:r>
        <w:rPr>
          <w:rFonts w:ascii="宋体" w:hAnsi="宋体" w:cs="宋体" w:hint="eastAsia"/>
        </w:rPr>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AB45E5" w:rsidRDefault="00AB45E5">
      <w:pPr>
        <w:numPr>
          <w:ilvl w:val="2"/>
          <w:numId w:val="7"/>
        </w:numPr>
        <w:tabs>
          <w:tab w:val="left" w:pos="1410"/>
          <w:tab w:val="left" w:pos="2310"/>
        </w:tabs>
        <w:spacing w:line="360" w:lineRule="auto"/>
      </w:pPr>
      <w:r>
        <w:rPr>
          <w:rFonts w:ascii="宋体" w:hAnsi="宋体" w:cs="宋体" w:hint="eastAsia"/>
        </w:rPr>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w:t>
      </w:r>
      <w:r w:rsidR="00FC57F9">
        <w:rPr>
          <w:rFonts w:ascii="宋体" w:hAnsi="宋体" w:cs="宋体" w:hint="eastAsia"/>
        </w:rPr>
        <w:t>软件开发单位或代理单位资格文件、</w:t>
      </w:r>
      <w:r>
        <w:rPr>
          <w:rFonts w:ascii="宋体" w:hAnsi="宋体" w:cs="宋体" w:hint="eastAsia"/>
        </w:rPr>
        <w:t>经营业绩等；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w:t>
      </w:r>
      <w:r>
        <w:rPr>
          <w:rFonts w:ascii="宋体" w:hAnsi="宋体" w:cs="宋体" w:hint="eastAsia"/>
        </w:rPr>
        <w:lastRenderedPageBreak/>
        <w:t>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AB45E5">
      <w:pPr>
        <w:spacing w:line="360" w:lineRule="auto"/>
        <w:rPr>
          <w:rFonts w:ascii="宋体"/>
        </w:rPr>
      </w:pPr>
      <w:r>
        <w:rPr>
          <w:rFonts w:ascii="宋体" w:hAnsi="宋体" w:cs="宋体" w:hint="eastAsia"/>
        </w:rPr>
        <w:t>八、评标</w:t>
      </w:r>
    </w:p>
    <w:p w:rsidR="00FC57F9" w:rsidRDefault="00AB45E5">
      <w:pPr>
        <w:spacing w:line="360" w:lineRule="auto"/>
        <w:ind w:left="210"/>
        <w:rPr>
          <w:rFonts w:ascii="宋体" w:hAnsi="宋体" w:cs="宋体"/>
        </w:rPr>
      </w:pPr>
      <w:r>
        <w:rPr>
          <w:rFonts w:ascii="宋体" w:hAnsi="宋体" w:cs="宋体" w:hint="eastAsia"/>
        </w:rPr>
        <w:t>（一）</w:t>
      </w:r>
      <w:r>
        <w:rPr>
          <w:rFonts w:ascii="宋体" w:hAnsi="宋体" w:cs="宋体"/>
        </w:rPr>
        <w:t xml:space="preserve"> </w:t>
      </w:r>
      <w:r w:rsidRPr="004B1D92">
        <w:rPr>
          <w:rFonts w:ascii="宋体" w:hAnsi="宋体" w:cs="宋体" w:hint="eastAsia"/>
          <w:highlight w:val="yellow"/>
        </w:rPr>
        <w:t>本次招标，</w:t>
      </w:r>
      <w:r w:rsidR="004B1D92" w:rsidRPr="004B1D92">
        <w:rPr>
          <w:rFonts w:ascii="宋体" w:hAnsi="宋体" w:cs="宋体" w:hint="eastAsia"/>
          <w:highlight w:val="yellow"/>
        </w:rPr>
        <w:t>在满足技术参数前提下</w:t>
      </w:r>
      <w:r w:rsidRPr="004B1D92">
        <w:rPr>
          <w:rFonts w:ascii="宋体" w:hAnsi="宋体" w:cs="宋体" w:hint="eastAsia"/>
          <w:highlight w:val="yellow"/>
        </w:rPr>
        <w:t>采用</w:t>
      </w:r>
      <w:r w:rsidR="00FC57F9" w:rsidRPr="004B1D92">
        <w:rPr>
          <w:rFonts w:ascii="宋体" w:hAnsi="宋体" w:cs="宋体" w:hint="eastAsia"/>
          <w:highlight w:val="yellow"/>
        </w:rPr>
        <w:t>最低报价法</w:t>
      </w:r>
      <w:r w:rsidRPr="004B1D92">
        <w:rPr>
          <w:rFonts w:ascii="宋体" w:hAnsi="宋体" w:cs="宋体" w:hint="eastAsia"/>
          <w:highlight w:val="yellow"/>
        </w:rPr>
        <w:t>评标。</w:t>
      </w:r>
    </w:p>
    <w:p w:rsidR="00AB45E5" w:rsidRDefault="00FC57F9"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AB45E5" w:rsidRDefault="00AB45E5">
      <w:pPr>
        <w:spacing w:line="360" w:lineRule="auto"/>
        <w:rPr>
          <w:rFonts w:ascii="宋体"/>
        </w:rPr>
      </w:pPr>
      <w:r>
        <w:rPr>
          <w:rFonts w:ascii="宋体" w:hAnsi="宋体" w:cs="宋体" w:hint="eastAsia"/>
        </w:rPr>
        <w:t>九、合同的签订和履行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6E55BA">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十：付款方式</w:t>
      </w:r>
    </w:p>
    <w:p w:rsidR="00AB45E5" w:rsidRDefault="00AB45E5">
      <w:pPr>
        <w:tabs>
          <w:tab w:val="left" w:pos="7920"/>
        </w:tabs>
        <w:spacing w:line="360" w:lineRule="auto"/>
        <w:rPr>
          <w:rFonts w:ascii="宋体" w:cs="宋体"/>
          <w:b/>
          <w:bCs/>
        </w:rPr>
      </w:pPr>
      <w:r>
        <w:rPr>
          <w:rFonts w:ascii="宋体" w:hAnsi="宋体" w:cs="宋体"/>
          <w:b/>
        </w:rPr>
        <w:t xml:space="preserve">   </w:t>
      </w:r>
      <w:r>
        <w:rPr>
          <w:rFonts w:ascii="宋体" w:hAnsi="宋体" w:hint="eastAsia"/>
          <w:b/>
          <w:bCs/>
          <w:sz w:val="22"/>
          <w:szCs w:val="22"/>
        </w:rPr>
        <w:t>货物到达招标人指定的地点且安装、调试完毕，经招标人验收合格、办理完全部验收手续后，</w:t>
      </w:r>
      <w:r w:rsidR="00C71DF2">
        <w:rPr>
          <w:rFonts w:ascii="宋体" w:hAnsi="宋体" w:hint="eastAsia"/>
          <w:b/>
          <w:bCs/>
          <w:sz w:val="22"/>
          <w:szCs w:val="22"/>
        </w:rPr>
        <w:t>凭全额增值税(专用)发票</w:t>
      </w:r>
      <w:r>
        <w:rPr>
          <w:rFonts w:ascii="宋体" w:hAnsi="宋体" w:hint="eastAsia"/>
          <w:b/>
          <w:bCs/>
          <w:sz w:val="22"/>
          <w:szCs w:val="22"/>
        </w:rPr>
        <w:t>向中标供应商支付合同总价的</w:t>
      </w:r>
      <w:r>
        <w:rPr>
          <w:rFonts w:ascii="宋体" w:hAnsi="宋体"/>
          <w:b/>
          <w:bCs/>
          <w:sz w:val="22"/>
          <w:szCs w:val="22"/>
        </w:rPr>
        <w:t>95%</w:t>
      </w:r>
      <w:r>
        <w:rPr>
          <w:rFonts w:ascii="宋体" w:hAnsi="宋体" w:hint="eastAsia"/>
          <w:b/>
          <w:bCs/>
          <w:sz w:val="22"/>
          <w:szCs w:val="22"/>
        </w:rPr>
        <w:t>，余款待</w:t>
      </w:r>
      <w:r w:rsidR="007E3ACA">
        <w:rPr>
          <w:rFonts w:ascii="宋体" w:hAnsi="宋体" w:hint="eastAsia"/>
          <w:b/>
          <w:bCs/>
          <w:sz w:val="22"/>
          <w:szCs w:val="22"/>
        </w:rPr>
        <w:t>三</w:t>
      </w:r>
      <w:r w:rsidR="00FC57F9">
        <w:rPr>
          <w:rFonts w:ascii="宋体" w:hAnsi="宋体" w:hint="eastAsia"/>
          <w:b/>
          <w:bCs/>
          <w:sz w:val="22"/>
          <w:szCs w:val="22"/>
        </w:rPr>
        <w:t>年</w:t>
      </w:r>
      <w:r>
        <w:rPr>
          <w:rFonts w:ascii="宋体" w:hAnsi="宋体" w:hint="eastAsia"/>
          <w:b/>
          <w:bCs/>
          <w:sz w:val="22"/>
          <w:szCs w:val="22"/>
        </w:rPr>
        <w:t>质保期满</w:t>
      </w:r>
      <w:r w:rsidR="00FC57F9">
        <w:rPr>
          <w:rFonts w:ascii="宋体" w:hAnsi="宋体" w:hint="eastAsia"/>
          <w:b/>
          <w:bCs/>
          <w:sz w:val="22"/>
          <w:szCs w:val="22"/>
        </w:rPr>
        <w:t>后</w:t>
      </w:r>
      <w:r>
        <w:rPr>
          <w:rFonts w:ascii="宋体" w:hAnsi="宋体" w:hint="eastAsia"/>
          <w:b/>
          <w:bCs/>
          <w:sz w:val="22"/>
          <w:szCs w:val="22"/>
        </w:rPr>
        <w:t>再支付。</w:t>
      </w:r>
    </w:p>
    <w:p w:rsidR="00AB45E5" w:rsidRDefault="00AB45E5">
      <w:pPr>
        <w:spacing w:line="360" w:lineRule="auto"/>
        <w:rPr>
          <w:rFonts w:ascii="仿宋" w:eastAsia="仿宋" w:hAnsi="仿宋"/>
          <w:sz w:val="28"/>
        </w:rPr>
      </w:pPr>
    </w:p>
    <w:p w:rsidR="00AB45E5" w:rsidRDefault="00AB45E5">
      <w:pPr>
        <w:pStyle w:val="1"/>
        <w:rPr>
          <w:kern w:val="2"/>
          <w:sz w:val="52"/>
          <w:szCs w:val="52"/>
        </w:rPr>
      </w:pPr>
    </w:p>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Pr="00DC0BC8" w:rsidRDefault="00DC0BC8" w:rsidP="00DC0BC8"/>
    <w:p w:rsidR="00AB45E5" w:rsidRDefault="00AB45E5">
      <w:pPr>
        <w:pStyle w:val="1"/>
      </w:pPr>
      <w:r>
        <w:rPr>
          <w:rFonts w:cs="宋体" w:hint="eastAsia"/>
        </w:rPr>
        <w:lastRenderedPageBreak/>
        <w:t>附件：</w:t>
      </w:r>
    </w:p>
    <w:p w:rsidR="00AB45E5" w:rsidRDefault="00AB45E5" w:rsidP="006E55BA">
      <w:pPr>
        <w:ind w:firstLineChars="100" w:firstLine="522"/>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、货物明细表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Pr="00DC0BC8" w:rsidRDefault="00DC0BC8" w:rsidP="00DC0BC8">
      <w:pPr>
        <w:jc w:val="center"/>
        <w:rPr>
          <w:sz w:val="44"/>
          <w:szCs w:val="44"/>
        </w:rPr>
      </w:pPr>
      <w:r w:rsidRPr="00DC0BC8">
        <w:rPr>
          <w:rFonts w:hint="eastAsia"/>
          <w:sz w:val="44"/>
          <w:szCs w:val="44"/>
        </w:rPr>
        <w:t>三、合同格式（供参考）</w:t>
      </w:r>
    </w:p>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Pr>
        <w:rPr>
          <w:rFonts w:ascii="黑体" w:eastAsia="黑体"/>
          <w:sz w:val="28"/>
          <w:szCs w:val="28"/>
        </w:rPr>
      </w:pPr>
    </w:p>
    <w:p w:rsidR="00AB45E5" w:rsidRDefault="00AB45E5">
      <w:pPr>
        <w:rPr>
          <w:rFonts w:ascii="黑体" w:eastAsia="黑体"/>
          <w:sz w:val="28"/>
          <w:szCs w:val="28"/>
        </w:rPr>
        <w:sectPr w:rsidR="00AB45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253FDA" w:rsidRDefault="00AB45E5" w:rsidP="00253FDA">
      <w:pPr>
        <w:pStyle w:val="ab"/>
        <w:numPr>
          <w:ilvl w:val="0"/>
          <w:numId w:val="30"/>
        </w:numPr>
        <w:tabs>
          <w:tab w:val="left" w:pos="1800"/>
        </w:tabs>
        <w:ind w:firstLineChars="0"/>
        <w:jc w:val="center"/>
        <w:rPr>
          <w:rFonts w:cs="宋体"/>
          <w:b/>
          <w:bCs/>
          <w:sz w:val="36"/>
          <w:szCs w:val="36"/>
        </w:rPr>
      </w:pPr>
      <w:r w:rsidRPr="00220036">
        <w:rPr>
          <w:rFonts w:cs="宋体" w:hint="eastAsia"/>
          <w:b/>
          <w:bCs/>
          <w:sz w:val="36"/>
          <w:szCs w:val="36"/>
        </w:rPr>
        <w:lastRenderedPageBreak/>
        <w:t>用户需求书</w:t>
      </w:r>
    </w:p>
    <w:p w:rsidR="00253FDA" w:rsidRPr="00253FDA" w:rsidRDefault="00253FDA" w:rsidP="00253FDA">
      <w:pPr>
        <w:pStyle w:val="ab"/>
        <w:tabs>
          <w:tab w:val="left" w:pos="1800"/>
        </w:tabs>
        <w:ind w:left="-851" w:firstLineChars="0" w:firstLine="0"/>
        <w:rPr>
          <w:rFonts w:cs="宋体"/>
          <w:b/>
          <w:bCs/>
          <w:sz w:val="36"/>
          <w:szCs w:val="36"/>
        </w:rPr>
      </w:pPr>
      <w:r w:rsidRPr="00253FDA">
        <w:rPr>
          <w:rFonts w:ascii="宋体" w:hint="eastAsia"/>
          <w:b/>
          <w:sz w:val="24"/>
          <w:szCs w:val="24"/>
        </w:rPr>
        <w:t>1、办公设备配置一览表：</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786"/>
        <w:gridCol w:w="1223"/>
        <w:gridCol w:w="4864"/>
        <w:gridCol w:w="567"/>
        <w:gridCol w:w="567"/>
        <w:gridCol w:w="709"/>
        <w:gridCol w:w="948"/>
      </w:tblGrid>
      <w:tr w:rsidR="00253FDA" w:rsidRPr="00C31441" w:rsidTr="00677DEE">
        <w:trPr>
          <w:trHeight w:val="568"/>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
                <w:sz w:val="24"/>
                <w:szCs w:val="24"/>
              </w:rPr>
            </w:pPr>
            <w:r w:rsidRPr="00C31441">
              <w:rPr>
                <w:rFonts w:ascii="宋体" w:hAnsi="宋体" w:hint="eastAsia"/>
                <w:b/>
                <w:sz w:val="24"/>
                <w:szCs w:val="24"/>
              </w:rPr>
              <w:t>序号</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
                <w:sz w:val="24"/>
                <w:szCs w:val="24"/>
              </w:rPr>
            </w:pPr>
            <w:r w:rsidRPr="00C31441">
              <w:rPr>
                <w:rFonts w:ascii="宋体" w:hAnsi="宋体" w:hint="eastAsia"/>
                <w:b/>
                <w:sz w:val="24"/>
                <w:szCs w:val="24"/>
              </w:rPr>
              <w:t>设备名称</w:t>
            </w:r>
          </w:p>
        </w:tc>
        <w:tc>
          <w:tcPr>
            <w:tcW w:w="1223"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
                <w:sz w:val="24"/>
                <w:szCs w:val="24"/>
              </w:rPr>
            </w:pPr>
            <w:r w:rsidRPr="00C31441">
              <w:rPr>
                <w:rFonts w:ascii="宋体" w:hAnsi="宋体" w:hint="eastAsia"/>
                <w:b/>
                <w:sz w:val="24"/>
                <w:szCs w:val="24"/>
              </w:rPr>
              <w:t>品牌型号</w:t>
            </w:r>
          </w:p>
        </w:tc>
        <w:tc>
          <w:tcPr>
            <w:tcW w:w="4864"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
                <w:sz w:val="24"/>
                <w:szCs w:val="24"/>
              </w:rPr>
            </w:pPr>
            <w:r w:rsidRPr="00C31441">
              <w:rPr>
                <w:rFonts w:ascii="宋体" w:hAnsi="宋体" w:hint="eastAsia"/>
                <w:b/>
                <w:sz w:val="24"/>
                <w:szCs w:val="24"/>
              </w:rPr>
              <w:t>性能及技术参数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
                <w:sz w:val="24"/>
                <w:szCs w:val="24"/>
              </w:rPr>
            </w:pPr>
            <w:r w:rsidRPr="00C31441">
              <w:rPr>
                <w:rFonts w:ascii="宋体" w:hAnsi="宋体" w:hint="eastAsia"/>
                <w:b/>
                <w:sz w:val="24"/>
                <w:szCs w:val="24"/>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
                <w:sz w:val="24"/>
                <w:szCs w:val="24"/>
              </w:rPr>
            </w:pPr>
            <w:r w:rsidRPr="00C31441">
              <w:rPr>
                <w:rFonts w:ascii="宋体" w:hAnsi="宋体" w:hint="eastAsia"/>
                <w:b/>
                <w:sz w:val="24"/>
                <w:szCs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
                <w:sz w:val="24"/>
                <w:szCs w:val="24"/>
              </w:rPr>
            </w:pPr>
            <w:r w:rsidRPr="00C31441">
              <w:rPr>
                <w:rFonts w:ascii="宋体" w:hAnsi="宋体" w:hint="eastAsia"/>
                <w:b/>
                <w:sz w:val="24"/>
                <w:szCs w:val="24"/>
              </w:rPr>
              <w:t>单价</w:t>
            </w:r>
          </w:p>
        </w:tc>
        <w:tc>
          <w:tcPr>
            <w:tcW w:w="948"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
                <w:sz w:val="24"/>
                <w:szCs w:val="24"/>
              </w:rPr>
            </w:pPr>
            <w:r w:rsidRPr="00C31441">
              <w:rPr>
                <w:rFonts w:ascii="宋体" w:hAnsi="宋体" w:hint="eastAsia"/>
                <w:b/>
                <w:sz w:val="24"/>
                <w:szCs w:val="24"/>
              </w:rPr>
              <w:t>总价</w:t>
            </w:r>
          </w:p>
        </w:tc>
      </w:tr>
      <w:tr w:rsidR="00253FDA" w:rsidRPr="00C31441"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cs="宋体" w:hint="eastAsia"/>
                <w:sz w:val="18"/>
                <w:szCs w:val="18"/>
              </w:rPr>
              <w:t>1</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Cs/>
                <w:sz w:val="18"/>
                <w:szCs w:val="18"/>
              </w:rPr>
            </w:pPr>
            <w:r w:rsidRPr="00C31441">
              <w:rPr>
                <w:rFonts w:ascii="宋体" w:hAnsi="宋体" w:hint="eastAsia"/>
                <w:bCs/>
                <w:sz w:val="18"/>
                <w:szCs w:val="18"/>
              </w:rPr>
              <w:t>路由器</w:t>
            </w:r>
          </w:p>
        </w:tc>
        <w:tc>
          <w:tcPr>
            <w:tcW w:w="1223"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Cs/>
                <w:sz w:val="18"/>
                <w:szCs w:val="18"/>
              </w:rPr>
            </w:pPr>
          </w:p>
        </w:tc>
        <w:tc>
          <w:tcPr>
            <w:tcW w:w="4864"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snapToGrid w:val="0"/>
              <w:spacing w:line="340" w:lineRule="atLeast"/>
              <w:rPr>
                <w:rFonts w:ascii="宋体" w:hAnsi="宋体" w:cs="Arial"/>
                <w:sz w:val="18"/>
                <w:szCs w:val="18"/>
              </w:rPr>
            </w:pPr>
            <w:r w:rsidRPr="00C31441">
              <w:rPr>
                <w:rFonts w:ascii="宋体" w:hAnsi="宋体" w:cs="Arial" w:hint="eastAsia"/>
                <w:sz w:val="18"/>
                <w:szCs w:val="18"/>
              </w:rPr>
              <w:t>智能双频无线路由器穿墙王 别墅千兆光纤WiFi ：</w:t>
            </w:r>
          </w:p>
          <w:p w:rsidR="00253FDA" w:rsidRPr="00C31441" w:rsidRDefault="00253FDA" w:rsidP="00677DEE">
            <w:pPr>
              <w:snapToGrid w:val="0"/>
              <w:spacing w:line="340" w:lineRule="atLeast"/>
              <w:rPr>
                <w:rFonts w:ascii="宋体" w:hAnsi="宋体" w:cs="Arial"/>
                <w:sz w:val="18"/>
                <w:szCs w:val="18"/>
              </w:rPr>
            </w:pPr>
            <w:r w:rsidRPr="00C31441">
              <w:rPr>
                <w:rFonts w:ascii="宋体" w:hAnsi="宋体" w:cs="Arial" w:hint="eastAsia"/>
                <w:sz w:val="18"/>
                <w:szCs w:val="18"/>
              </w:rPr>
              <w:t>1、最高传输速率：867Mbps</w:t>
            </w:r>
          </w:p>
          <w:p w:rsidR="00253FDA" w:rsidRPr="00C31441" w:rsidRDefault="00253FDA" w:rsidP="00677DEE">
            <w:pPr>
              <w:snapToGrid w:val="0"/>
              <w:spacing w:line="340" w:lineRule="atLeast"/>
              <w:rPr>
                <w:rFonts w:ascii="宋体" w:hAnsi="宋体" w:cs="Arial"/>
                <w:sz w:val="18"/>
                <w:szCs w:val="18"/>
              </w:rPr>
            </w:pPr>
            <w:r w:rsidRPr="00C31441">
              <w:rPr>
                <w:rFonts w:ascii="宋体" w:hAnsi="宋体" w:cs="Arial" w:hint="eastAsia"/>
                <w:sz w:val="18"/>
                <w:szCs w:val="18"/>
              </w:rPr>
              <w:t>2、网络接口：1个10/100Mbps WAN口；4个10/100Mbps LAN口；</w:t>
            </w:r>
            <w:r>
              <w:rPr>
                <w:rFonts w:ascii="宋体" w:hAnsi="宋体" w:cs="Arial" w:hint="eastAsia"/>
                <w:sz w:val="18"/>
                <w:szCs w:val="18"/>
              </w:rPr>
              <w:t xml:space="preserve">　　</w:t>
            </w:r>
            <w:r w:rsidRPr="00C31441">
              <w:rPr>
                <w:rFonts w:ascii="宋体" w:hAnsi="宋体" w:cs="Arial" w:hint="eastAsia"/>
                <w:sz w:val="18"/>
                <w:szCs w:val="18"/>
              </w:rPr>
              <w:t>3、天线数量：5根</w:t>
            </w:r>
            <w:r>
              <w:rPr>
                <w:rFonts w:ascii="宋体" w:hAnsi="宋体" w:cs="Arial" w:hint="eastAsia"/>
                <w:sz w:val="18"/>
                <w:szCs w:val="18"/>
              </w:rPr>
              <w:t xml:space="preserve">　　</w:t>
            </w:r>
            <w:r w:rsidRPr="00C31441">
              <w:rPr>
                <w:rFonts w:ascii="宋体" w:hAnsi="宋体" w:cs="Arial" w:hint="eastAsia"/>
                <w:sz w:val="18"/>
                <w:szCs w:val="18"/>
              </w:rPr>
              <w:t>4、天线增益：5dbi</w:t>
            </w:r>
          </w:p>
          <w:p w:rsidR="00253FDA" w:rsidRPr="00C31441" w:rsidRDefault="00253FDA" w:rsidP="00677DEE">
            <w:pPr>
              <w:snapToGrid w:val="0"/>
              <w:spacing w:line="340" w:lineRule="atLeast"/>
              <w:rPr>
                <w:rFonts w:ascii="宋体" w:hAnsi="宋体" w:cs="Arial"/>
                <w:sz w:val="18"/>
                <w:szCs w:val="18"/>
              </w:rPr>
            </w:pPr>
            <w:r w:rsidRPr="00C31441">
              <w:rPr>
                <w:rFonts w:ascii="宋体" w:hAnsi="宋体" w:cs="Arial" w:hint="eastAsia"/>
                <w:sz w:val="18"/>
                <w:szCs w:val="18"/>
              </w:rPr>
              <w:t>5、WDS功能：支持WDS无线桥接</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widowControl/>
              <w:jc w:val="center"/>
              <w:rPr>
                <w:rFonts w:ascii="宋体" w:hAnsi="宋体" w:cs="宋体"/>
                <w:kern w:val="0"/>
                <w:sz w:val="18"/>
                <w:szCs w:val="18"/>
              </w:rPr>
            </w:pPr>
            <w:r w:rsidRPr="00C31441">
              <w:rPr>
                <w:rFonts w:ascii="宋体" w:hAnsi="宋体" w:cs="宋体" w:hint="eastAsia"/>
                <w:kern w:val="0"/>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Cs/>
                <w:sz w:val="18"/>
                <w:szCs w:val="18"/>
              </w:rPr>
            </w:pPr>
            <w:r w:rsidRPr="00C31441">
              <w:rPr>
                <w:rFonts w:ascii="宋体" w:hAnsi="宋体"/>
                <w:bCs/>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Cs/>
                <w:sz w:val="18"/>
                <w:szCs w:val="18"/>
              </w:rPr>
            </w:pPr>
          </w:p>
        </w:tc>
        <w:tc>
          <w:tcPr>
            <w:tcW w:w="948"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Cs/>
                <w:sz w:val="18"/>
                <w:szCs w:val="18"/>
              </w:rPr>
            </w:pPr>
          </w:p>
        </w:tc>
      </w:tr>
      <w:tr w:rsidR="00253FDA" w:rsidRPr="00C31441"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cs="宋体" w:hint="eastAsia"/>
                <w:sz w:val="18"/>
                <w:szCs w:val="18"/>
              </w:rPr>
              <w:t>2</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Cs/>
                <w:sz w:val="18"/>
                <w:szCs w:val="18"/>
              </w:rPr>
            </w:pPr>
            <w:r w:rsidRPr="00C31441">
              <w:rPr>
                <w:rFonts w:ascii="宋体" w:hAnsi="宋体" w:hint="eastAsia"/>
                <w:bCs/>
                <w:sz w:val="18"/>
                <w:szCs w:val="18"/>
              </w:rPr>
              <w:t>投影仪</w:t>
            </w:r>
          </w:p>
        </w:tc>
        <w:tc>
          <w:tcPr>
            <w:tcW w:w="1223"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bCs/>
                <w:sz w:val="18"/>
                <w:szCs w:val="18"/>
              </w:rPr>
            </w:pPr>
          </w:p>
        </w:tc>
        <w:tc>
          <w:tcPr>
            <w:tcW w:w="4864"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rPr>
                <w:rFonts w:ascii="宋体" w:hAnsi="宋体" w:cs="Arial"/>
                <w:b/>
                <w:color w:val="000000"/>
                <w:sz w:val="18"/>
                <w:szCs w:val="18"/>
              </w:rPr>
            </w:pPr>
            <w:r w:rsidRPr="00C31441">
              <w:rPr>
                <w:rFonts w:ascii="宋体" w:hAnsi="宋体" w:cs="Arial"/>
                <w:b/>
                <w:color w:val="000000"/>
                <w:sz w:val="18"/>
                <w:szCs w:val="18"/>
              </w:rPr>
              <w:t>商务投影机</w:t>
            </w:r>
          </w:p>
          <w:p w:rsidR="00253FDA" w:rsidRPr="00C31441" w:rsidRDefault="00253FDA" w:rsidP="00677DEE">
            <w:pPr>
              <w:rPr>
                <w:rFonts w:ascii="宋体" w:hAnsi="宋体"/>
                <w:sz w:val="18"/>
                <w:szCs w:val="18"/>
              </w:rPr>
            </w:pPr>
            <w:r w:rsidRPr="00C31441">
              <w:rPr>
                <w:rFonts w:ascii="宋体" w:hAnsi="宋体" w:hint="eastAsia"/>
                <w:sz w:val="18"/>
                <w:szCs w:val="18"/>
              </w:rPr>
              <w:t>一、</w:t>
            </w:r>
            <w:r w:rsidRPr="00C31441">
              <w:rPr>
                <w:rFonts w:ascii="宋体" w:hAnsi="宋体" w:cs="Arial" w:hint="eastAsia"/>
                <w:b/>
                <w:color w:val="000000"/>
                <w:sz w:val="18"/>
                <w:szCs w:val="18"/>
              </w:rPr>
              <w:t>光学参数</w:t>
            </w:r>
          </w:p>
          <w:p w:rsidR="00253FDA" w:rsidRPr="00C31441" w:rsidRDefault="00253FDA" w:rsidP="00677DEE">
            <w:pPr>
              <w:rPr>
                <w:rFonts w:ascii="宋体" w:hAnsi="宋体"/>
                <w:sz w:val="18"/>
                <w:szCs w:val="18"/>
              </w:rPr>
            </w:pPr>
            <w:r w:rsidRPr="00C31441">
              <w:rPr>
                <w:rFonts w:ascii="宋体" w:hAnsi="宋体" w:hint="eastAsia"/>
                <w:sz w:val="18"/>
                <w:szCs w:val="18"/>
              </w:rPr>
              <w:t>1、</w:t>
            </w:r>
            <w:r w:rsidRPr="00C31441">
              <w:rPr>
                <w:rFonts w:ascii="宋体" w:hAnsi="宋体" w:cs="Arial"/>
                <w:color w:val="000000"/>
                <w:sz w:val="18"/>
                <w:szCs w:val="18"/>
              </w:rPr>
              <w:t>投影技术</w:t>
            </w:r>
            <w:r w:rsidRPr="00C31441">
              <w:rPr>
                <w:rFonts w:ascii="宋体" w:hAnsi="宋体" w:cs="Arial" w:hint="eastAsia"/>
                <w:color w:val="000000"/>
                <w:sz w:val="18"/>
                <w:szCs w:val="18"/>
              </w:rPr>
              <w:t>：</w:t>
            </w:r>
            <w:r w:rsidRPr="00C31441">
              <w:rPr>
                <w:rFonts w:ascii="宋体" w:hAnsi="宋体" w:cs="Arial"/>
                <w:color w:val="000000"/>
                <w:sz w:val="18"/>
                <w:szCs w:val="18"/>
              </w:rPr>
              <w:t>3LCD</w:t>
            </w:r>
            <w:r>
              <w:rPr>
                <w:rFonts w:ascii="宋体" w:hAnsi="宋体" w:hint="eastAsia"/>
                <w:sz w:val="18"/>
                <w:szCs w:val="18"/>
              </w:rPr>
              <w:t xml:space="preserve">　　</w:t>
            </w:r>
            <w:r w:rsidRPr="00C31441">
              <w:rPr>
                <w:rFonts w:ascii="宋体" w:hAnsi="宋体" w:hint="eastAsia"/>
                <w:sz w:val="18"/>
                <w:szCs w:val="18"/>
              </w:rPr>
              <w:t>2、投影亮度：4000流明，</w:t>
            </w:r>
            <w:r w:rsidRPr="00C31441">
              <w:rPr>
                <w:rFonts w:ascii="宋体" w:hAnsi="宋体" w:hint="eastAsia"/>
                <w:sz w:val="18"/>
                <w:szCs w:val="18"/>
              </w:rPr>
              <w:br/>
              <w:t>3、标准分辨率：1280×800</w:t>
            </w:r>
            <w:r w:rsidRPr="00C31441">
              <w:rPr>
                <w:rFonts w:ascii="宋体" w:hAnsi="宋体" w:cs="Arial"/>
                <w:color w:val="000000"/>
                <w:sz w:val="18"/>
                <w:szCs w:val="18"/>
              </w:rPr>
              <w:t xml:space="preserve"> (超出此分辨率的输入信号将转为1,280×800像素)</w:t>
            </w:r>
            <w:r>
              <w:rPr>
                <w:rFonts w:ascii="宋体" w:hAnsi="宋体" w:hint="eastAsia"/>
                <w:sz w:val="18"/>
                <w:szCs w:val="18"/>
              </w:rPr>
              <w:t xml:space="preserve">　　</w:t>
            </w:r>
            <w:r w:rsidRPr="00C31441">
              <w:rPr>
                <w:rFonts w:ascii="宋体" w:hAnsi="宋体" w:hint="eastAsia"/>
                <w:sz w:val="18"/>
                <w:szCs w:val="18"/>
              </w:rPr>
              <w:t>4、投影对比度：12000:1</w:t>
            </w:r>
          </w:p>
          <w:p w:rsidR="00253FDA" w:rsidRPr="00C31441" w:rsidRDefault="00253FDA" w:rsidP="00677DEE">
            <w:pPr>
              <w:rPr>
                <w:rFonts w:ascii="宋体" w:hAnsi="宋体" w:cs="Arial"/>
                <w:color w:val="000000"/>
                <w:sz w:val="18"/>
                <w:szCs w:val="18"/>
              </w:rPr>
            </w:pPr>
            <w:r w:rsidRPr="00C31441">
              <w:rPr>
                <w:rFonts w:ascii="宋体" w:hAnsi="宋体" w:cs="Arial" w:hint="eastAsia"/>
                <w:color w:val="000000"/>
                <w:sz w:val="18"/>
                <w:szCs w:val="18"/>
              </w:rPr>
              <w:t>5、</w:t>
            </w:r>
            <w:hyperlink r:id="rId13" w:tgtFrame="_blank" w:history="1">
              <w:r w:rsidRPr="00C31441">
                <w:rPr>
                  <w:rFonts w:ascii="宋体" w:hAnsi="宋体"/>
                  <w:color w:val="000000"/>
                  <w:sz w:val="18"/>
                  <w:szCs w:val="18"/>
                </w:rPr>
                <w:t>灯泡寿命(小时)</w:t>
              </w:r>
            </w:hyperlink>
            <w:r w:rsidRPr="00C31441">
              <w:rPr>
                <w:rFonts w:ascii="宋体" w:hAnsi="宋体" w:cs="Arial" w:hint="eastAsia"/>
                <w:color w:val="000000"/>
                <w:sz w:val="18"/>
                <w:szCs w:val="18"/>
              </w:rPr>
              <w:t>：</w:t>
            </w:r>
            <w:r w:rsidRPr="00C31441">
              <w:rPr>
                <w:rFonts w:ascii="宋体" w:hAnsi="宋体" w:cs="Arial"/>
                <w:color w:val="000000"/>
                <w:sz w:val="18"/>
                <w:szCs w:val="18"/>
              </w:rPr>
              <w:t>普通模式为5,000小时/节能模式为7,000小时</w:t>
            </w:r>
            <w:r w:rsidRPr="00C31441">
              <w:rPr>
                <w:rFonts w:ascii="宋体" w:hAnsi="宋体" w:cs="Arial" w:hint="eastAsia"/>
                <w:color w:val="000000"/>
                <w:sz w:val="18"/>
                <w:szCs w:val="18"/>
              </w:rPr>
              <w:t>；</w:t>
            </w:r>
            <w:r>
              <w:rPr>
                <w:rFonts w:ascii="宋体" w:hAnsi="宋体" w:cs="Arial" w:hint="eastAsia"/>
                <w:color w:val="000000"/>
                <w:sz w:val="18"/>
                <w:szCs w:val="18"/>
              </w:rPr>
              <w:t xml:space="preserve">　　</w:t>
            </w:r>
            <w:r w:rsidRPr="00C31441">
              <w:rPr>
                <w:rFonts w:ascii="宋体" w:hAnsi="宋体" w:cs="Arial" w:hint="eastAsia"/>
                <w:color w:val="000000"/>
                <w:sz w:val="18"/>
                <w:szCs w:val="18"/>
              </w:rPr>
              <w:t>6、</w:t>
            </w:r>
            <w:r w:rsidRPr="00C31441">
              <w:rPr>
                <w:rFonts w:ascii="宋体" w:hAnsi="宋体" w:cs="Arial"/>
                <w:color w:val="000000"/>
                <w:sz w:val="18"/>
                <w:szCs w:val="18"/>
              </w:rPr>
              <w:t>灯泡功率</w:t>
            </w:r>
            <w:r w:rsidRPr="00C31441">
              <w:rPr>
                <w:rFonts w:ascii="宋体" w:hAnsi="宋体" w:cs="Arial" w:hint="eastAsia"/>
                <w:color w:val="000000"/>
                <w:sz w:val="18"/>
                <w:szCs w:val="18"/>
              </w:rPr>
              <w:t>：</w:t>
            </w:r>
            <w:r w:rsidRPr="00C31441">
              <w:rPr>
                <w:rFonts w:ascii="宋体" w:hAnsi="宋体" w:cs="Arial"/>
                <w:color w:val="000000"/>
                <w:sz w:val="18"/>
                <w:szCs w:val="18"/>
              </w:rPr>
              <w:t>240W</w:t>
            </w:r>
            <w:r w:rsidRPr="00C31441">
              <w:rPr>
                <w:rFonts w:ascii="宋体" w:hAnsi="宋体" w:cs="Arial" w:hint="eastAsia"/>
                <w:color w:val="000000"/>
                <w:sz w:val="18"/>
                <w:szCs w:val="18"/>
              </w:rPr>
              <w:t>；</w:t>
            </w:r>
          </w:p>
          <w:p w:rsidR="00253FDA" w:rsidRPr="00C31441" w:rsidRDefault="00253FDA" w:rsidP="00677DEE">
            <w:pPr>
              <w:rPr>
                <w:rFonts w:ascii="宋体" w:hAnsi="宋体" w:cs="Arial"/>
                <w:b/>
                <w:color w:val="000000"/>
                <w:sz w:val="18"/>
                <w:szCs w:val="18"/>
              </w:rPr>
            </w:pPr>
            <w:r w:rsidRPr="00C31441">
              <w:rPr>
                <w:rFonts w:ascii="宋体" w:hAnsi="宋体" w:cs="宋体" w:hint="eastAsia"/>
                <w:sz w:val="18"/>
                <w:szCs w:val="18"/>
              </w:rPr>
              <w:t>二</w:t>
            </w:r>
            <w:r w:rsidRPr="00C31441">
              <w:rPr>
                <w:rFonts w:ascii="宋体" w:hAnsi="宋体" w:cs="Arial" w:hint="eastAsia"/>
                <w:b/>
                <w:color w:val="000000"/>
                <w:sz w:val="18"/>
                <w:szCs w:val="18"/>
              </w:rPr>
              <w:t>、投影参数</w:t>
            </w:r>
          </w:p>
          <w:p w:rsidR="00253FDA" w:rsidRPr="00C31441" w:rsidRDefault="00253FDA" w:rsidP="00677DEE">
            <w:pPr>
              <w:rPr>
                <w:rFonts w:ascii="宋体" w:hAnsi="宋体"/>
                <w:color w:val="000000"/>
                <w:sz w:val="18"/>
                <w:szCs w:val="18"/>
              </w:rPr>
            </w:pPr>
            <w:r w:rsidRPr="00C31441">
              <w:rPr>
                <w:rFonts w:ascii="宋体" w:hAnsi="宋体" w:hint="eastAsia"/>
                <w:color w:val="000000"/>
                <w:sz w:val="18"/>
                <w:szCs w:val="18"/>
              </w:rPr>
              <w:t>1、</w:t>
            </w:r>
            <w:hyperlink r:id="rId14" w:tgtFrame="_blank" w:history="1">
              <w:r w:rsidRPr="00C31441">
                <w:rPr>
                  <w:rFonts w:ascii="宋体" w:hAnsi="宋体"/>
                  <w:color w:val="000000"/>
                  <w:sz w:val="18"/>
                  <w:szCs w:val="18"/>
                </w:rPr>
                <w:t>投影镜头</w:t>
              </w:r>
            </w:hyperlink>
            <w:r w:rsidRPr="00C31441">
              <w:rPr>
                <w:rFonts w:ascii="宋体" w:hAnsi="宋体" w:hint="eastAsia"/>
                <w:color w:val="000000"/>
                <w:sz w:val="18"/>
                <w:szCs w:val="18"/>
              </w:rPr>
              <w:t>：</w:t>
            </w:r>
            <w:r w:rsidRPr="00C31441">
              <w:rPr>
                <w:rFonts w:ascii="宋体" w:hAnsi="宋体"/>
                <w:color w:val="000000"/>
                <w:sz w:val="18"/>
                <w:szCs w:val="18"/>
              </w:rPr>
              <w:t>手动对焦</w:t>
            </w:r>
            <w:r w:rsidRPr="00C31441">
              <w:rPr>
                <w:rFonts w:ascii="宋体" w:hAnsi="宋体" w:hint="eastAsia"/>
                <w:color w:val="000000"/>
                <w:sz w:val="18"/>
                <w:szCs w:val="18"/>
              </w:rPr>
              <w:t>；</w:t>
            </w:r>
            <w:r>
              <w:rPr>
                <w:rFonts w:ascii="宋体" w:hAnsi="宋体" w:hint="eastAsia"/>
                <w:color w:val="000000"/>
                <w:sz w:val="18"/>
                <w:szCs w:val="18"/>
              </w:rPr>
              <w:t xml:space="preserve">　　</w:t>
            </w:r>
            <w:r w:rsidRPr="00C31441">
              <w:rPr>
                <w:rFonts w:ascii="宋体" w:hAnsi="宋体" w:hint="eastAsia"/>
                <w:color w:val="000000"/>
                <w:sz w:val="18"/>
                <w:szCs w:val="18"/>
              </w:rPr>
              <w:t>2、</w:t>
            </w:r>
            <w:hyperlink r:id="rId15" w:tgtFrame="_blank" w:history="1">
              <w:r w:rsidRPr="00C31441">
                <w:rPr>
                  <w:rFonts w:ascii="宋体" w:hAnsi="宋体"/>
                  <w:color w:val="000000"/>
                  <w:sz w:val="18"/>
                  <w:szCs w:val="18"/>
                </w:rPr>
                <w:t>变焦比</w:t>
              </w:r>
            </w:hyperlink>
            <w:r w:rsidRPr="00C31441">
              <w:rPr>
                <w:rFonts w:ascii="宋体" w:hAnsi="宋体" w:hint="eastAsia"/>
                <w:color w:val="000000"/>
                <w:sz w:val="18"/>
                <w:szCs w:val="18"/>
              </w:rPr>
              <w:t>：</w:t>
            </w:r>
            <w:r w:rsidRPr="00C31441">
              <w:rPr>
                <w:rFonts w:ascii="宋体" w:hAnsi="宋体"/>
                <w:color w:val="000000"/>
                <w:sz w:val="18"/>
                <w:szCs w:val="18"/>
              </w:rPr>
              <w:t>1.6X</w:t>
            </w:r>
            <w:r w:rsidRPr="00C31441">
              <w:rPr>
                <w:rFonts w:ascii="宋体" w:hAnsi="宋体" w:hint="eastAsia"/>
                <w:color w:val="000000"/>
                <w:sz w:val="18"/>
                <w:szCs w:val="18"/>
              </w:rPr>
              <w:t>；</w:t>
            </w:r>
          </w:p>
          <w:p w:rsidR="00253FDA" w:rsidRPr="00C31441" w:rsidRDefault="00253FDA" w:rsidP="00677DEE">
            <w:pPr>
              <w:rPr>
                <w:rFonts w:ascii="宋体" w:hAnsi="宋体"/>
                <w:color w:val="000000"/>
                <w:sz w:val="18"/>
                <w:szCs w:val="18"/>
              </w:rPr>
            </w:pPr>
            <w:r w:rsidRPr="00C31441">
              <w:rPr>
                <w:rFonts w:ascii="宋体" w:hAnsi="宋体" w:hint="eastAsia"/>
                <w:color w:val="000000"/>
                <w:sz w:val="18"/>
                <w:szCs w:val="18"/>
              </w:rPr>
              <w:t>3、</w:t>
            </w:r>
            <w:hyperlink r:id="rId16" w:tgtFrame="_blank" w:history="1">
              <w:r w:rsidRPr="00C31441">
                <w:rPr>
                  <w:rFonts w:ascii="宋体" w:hAnsi="宋体"/>
                  <w:color w:val="000000"/>
                  <w:sz w:val="18"/>
                  <w:szCs w:val="18"/>
                </w:rPr>
                <w:t>光圈范围</w:t>
              </w:r>
            </w:hyperlink>
            <w:r w:rsidRPr="00C31441">
              <w:rPr>
                <w:rFonts w:ascii="宋体" w:hAnsi="宋体" w:hint="eastAsia"/>
                <w:color w:val="000000"/>
                <w:sz w:val="18"/>
                <w:szCs w:val="18"/>
              </w:rPr>
              <w:t>：</w:t>
            </w:r>
            <w:r w:rsidRPr="00C31441">
              <w:rPr>
                <w:rFonts w:ascii="宋体" w:hAnsi="宋体"/>
                <w:color w:val="000000"/>
                <w:sz w:val="18"/>
                <w:szCs w:val="18"/>
              </w:rPr>
              <w:t>F 1.60–1.90</w:t>
            </w:r>
            <w:r w:rsidRPr="00C31441">
              <w:rPr>
                <w:rFonts w:ascii="宋体" w:hAnsi="宋体" w:hint="eastAsia"/>
                <w:color w:val="000000"/>
                <w:sz w:val="18"/>
                <w:szCs w:val="18"/>
              </w:rPr>
              <w:t>；</w:t>
            </w:r>
            <w:r>
              <w:rPr>
                <w:rFonts w:ascii="宋体" w:hAnsi="宋体" w:hint="eastAsia"/>
                <w:color w:val="000000"/>
                <w:sz w:val="18"/>
                <w:szCs w:val="18"/>
              </w:rPr>
              <w:t xml:space="preserve">　</w:t>
            </w:r>
            <w:r w:rsidRPr="00C31441">
              <w:rPr>
                <w:rFonts w:ascii="宋体" w:hAnsi="宋体" w:hint="eastAsia"/>
                <w:color w:val="000000"/>
                <w:sz w:val="18"/>
                <w:szCs w:val="18"/>
              </w:rPr>
              <w:t>4、</w:t>
            </w:r>
            <w:hyperlink r:id="rId17" w:tgtFrame="_blank" w:history="1">
              <w:r w:rsidRPr="00C31441">
                <w:rPr>
                  <w:rFonts w:ascii="宋体" w:hAnsi="宋体"/>
                  <w:color w:val="000000"/>
                  <w:sz w:val="18"/>
                  <w:szCs w:val="18"/>
                </w:rPr>
                <w:t>投影比</w:t>
              </w:r>
            </w:hyperlink>
            <w:r w:rsidRPr="00C31441">
              <w:rPr>
                <w:rFonts w:ascii="宋体" w:hAnsi="宋体" w:hint="eastAsia"/>
                <w:color w:val="000000"/>
                <w:sz w:val="18"/>
                <w:szCs w:val="18"/>
              </w:rPr>
              <w:t>：</w:t>
            </w:r>
            <w:r w:rsidRPr="00C31441">
              <w:rPr>
                <w:rFonts w:ascii="宋体" w:hAnsi="宋体"/>
                <w:color w:val="000000"/>
                <w:sz w:val="18"/>
                <w:szCs w:val="18"/>
              </w:rPr>
              <w:t>1.18–1.90:1</w:t>
            </w:r>
            <w:r w:rsidRPr="00C31441">
              <w:rPr>
                <w:rFonts w:ascii="宋体" w:hAnsi="宋体" w:hint="eastAsia"/>
                <w:color w:val="000000"/>
                <w:sz w:val="18"/>
                <w:szCs w:val="18"/>
              </w:rPr>
              <w:t>；</w:t>
            </w:r>
          </w:p>
          <w:p w:rsidR="00253FDA" w:rsidRPr="00C31441" w:rsidRDefault="00253FDA" w:rsidP="00677DEE">
            <w:pPr>
              <w:rPr>
                <w:rFonts w:ascii="宋体" w:hAnsi="宋体"/>
                <w:color w:val="000000"/>
                <w:sz w:val="18"/>
                <w:szCs w:val="18"/>
              </w:rPr>
            </w:pPr>
            <w:r w:rsidRPr="00C31441">
              <w:rPr>
                <w:rFonts w:ascii="宋体" w:hAnsi="宋体" w:hint="eastAsia"/>
                <w:color w:val="000000"/>
                <w:sz w:val="18"/>
                <w:szCs w:val="18"/>
              </w:rPr>
              <w:t>5、</w:t>
            </w:r>
            <w:hyperlink r:id="rId18" w:tgtFrame="_blank" w:history="1">
              <w:r w:rsidRPr="00C31441">
                <w:rPr>
                  <w:rFonts w:ascii="宋体" w:hAnsi="宋体"/>
                  <w:color w:val="000000"/>
                  <w:sz w:val="18"/>
                  <w:szCs w:val="18"/>
                </w:rPr>
                <w:t>实际焦距</w:t>
              </w:r>
            </w:hyperlink>
            <w:r w:rsidRPr="00C31441">
              <w:rPr>
                <w:rFonts w:ascii="宋体" w:hAnsi="宋体" w:hint="eastAsia"/>
                <w:color w:val="000000"/>
                <w:sz w:val="18"/>
                <w:szCs w:val="18"/>
              </w:rPr>
              <w:t>：</w:t>
            </w:r>
            <w:r w:rsidRPr="00C31441">
              <w:rPr>
                <w:rFonts w:ascii="宋体" w:hAnsi="宋体"/>
                <w:color w:val="000000"/>
                <w:sz w:val="18"/>
                <w:szCs w:val="18"/>
              </w:rPr>
              <w:t>f 15.31–26.24 mm</w:t>
            </w:r>
            <w:r w:rsidRPr="00C31441">
              <w:rPr>
                <w:rFonts w:ascii="宋体" w:hAnsi="宋体" w:hint="eastAsia"/>
                <w:color w:val="000000"/>
                <w:sz w:val="18"/>
                <w:szCs w:val="18"/>
              </w:rPr>
              <w:t>；</w:t>
            </w:r>
          </w:p>
          <w:p w:rsidR="00253FDA" w:rsidRPr="00C31441" w:rsidRDefault="00253FDA" w:rsidP="00677DEE">
            <w:pPr>
              <w:rPr>
                <w:rFonts w:ascii="宋体" w:hAnsi="宋体"/>
                <w:color w:val="000000"/>
                <w:sz w:val="18"/>
                <w:szCs w:val="18"/>
              </w:rPr>
            </w:pPr>
            <w:r w:rsidRPr="00C31441">
              <w:rPr>
                <w:rFonts w:ascii="宋体" w:hAnsi="宋体" w:hint="eastAsia"/>
                <w:color w:val="000000"/>
                <w:sz w:val="18"/>
                <w:szCs w:val="18"/>
              </w:rPr>
              <w:t>6、</w:t>
            </w:r>
            <w:hyperlink r:id="rId19" w:tgtFrame="_blank" w:history="1">
              <w:r w:rsidRPr="00C31441">
                <w:rPr>
                  <w:rFonts w:ascii="宋体" w:hAnsi="宋体"/>
                  <w:color w:val="000000"/>
                  <w:sz w:val="18"/>
                  <w:szCs w:val="18"/>
                </w:rPr>
                <w:t>投影画面尺寸</w:t>
              </w:r>
            </w:hyperlink>
            <w:r w:rsidRPr="00C31441">
              <w:rPr>
                <w:rFonts w:ascii="宋体" w:hAnsi="宋体" w:hint="eastAsia"/>
                <w:color w:val="000000"/>
                <w:sz w:val="18"/>
                <w:szCs w:val="18"/>
              </w:rPr>
              <w:t>：</w:t>
            </w:r>
            <w:r w:rsidRPr="00C31441">
              <w:rPr>
                <w:rFonts w:ascii="宋体" w:hAnsi="宋体"/>
                <w:color w:val="000000"/>
                <w:sz w:val="18"/>
                <w:szCs w:val="18"/>
              </w:rPr>
              <w:t>0.76–7.62 m (30–300英寸)</w:t>
            </w:r>
            <w:r w:rsidRPr="00C31441">
              <w:rPr>
                <w:rFonts w:ascii="宋体" w:hAnsi="宋体" w:hint="eastAsia"/>
                <w:color w:val="000000"/>
                <w:sz w:val="18"/>
                <w:szCs w:val="18"/>
              </w:rPr>
              <w:t>；</w:t>
            </w:r>
          </w:p>
          <w:p w:rsidR="00253FDA" w:rsidRPr="00C31441" w:rsidRDefault="00253FDA" w:rsidP="00677DEE">
            <w:pPr>
              <w:rPr>
                <w:rFonts w:ascii="宋体" w:hAnsi="宋体"/>
                <w:color w:val="000000"/>
                <w:sz w:val="18"/>
                <w:szCs w:val="18"/>
              </w:rPr>
            </w:pPr>
            <w:r w:rsidRPr="00C31441">
              <w:rPr>
                <w:rFonts w:ascii="宋体" w:hAnsi="宋体" w:hint="eastAsia"/>
                <w:color w:val="000000"/>
                <w:sz w:val="18"/>
                <w:szCs w:val="18"/>
              </w:rPr>
              <w:t>7、</w:t>
            </w:r>
            <w:hyperlink r:id="rId20" w:tgtFrame="_blank" w:history="1">
              <w:r w:rsidRPr="00C31441">
                <w:rPr>
                  <w:rFonts w:ascii="宋体" w:hAnsi="宋体"/>
                  <w:color w:val="000000"/>
                  <w:sz w:val="18"/>
                  <w:szCs w:val="18"/>
                </w:rPr>
                <w:t>屏幕宽高比例</w:t>
              </w:r>
            </w:hyperlink>
            <w:r w:rsidRPr="00C31441">
              <w:rPr>
                <w:rFonts w:ascii="宋体" w:hAnsi="宋体" w:hint="eastAsia"/>
                <w:color w:val="000000"/>
                <w:sz w:val="18"/>
                <w:szCs w:val="18"/>
              </w:rPr>
              <w:t>：</w:t>
            </w:r>
            <w:r w:rsidRPr="00C31441">
              <w:rPr>
                <w:rFonts w:ascii="宋体" w:hAnsi="宋体"/>
                <w:color w:val="000000"/>
                <w:sz w:val="18"/>
                <w:szCs w:val="18"/>
              </w:rPr>
              <w:t>16:10</w:t>
            </w:r>
            <w:r w:rsidRPr="00C31441">
              <w:rPr>
                <w:rFonts w:ascii="宋体" w:hAnsi="宋体" w:hint="eastAsia"/>
                <w:color w:val="000000"/>
                <w:sz w:val="18"/>
                <w:szCs w:val="18"/>
              </w:rPr>
              <w:t>；</w:t>
            </w:r>
          </w:p>
          <w:p w:rsidR="00253FDA" w:rsidRPr="00C31441" w:rsidRDefault="00253FDA" w:rsidP="00677DEE">
            <w:pPr>
              <w:rPr>
                <w:rFonts w:ascii="宋体" w:hAnsi="宋体"/>
                <w:color w:val="000000"/>
                <w:sz w:val="18"/>
                <w:szCs w:val="18"/>
              </w:rPr>
            </w:pPr>
            <w:r w:rsidRPr="00C31441">
              <w:rPr>
                <w:rFonts w:ascii="宋体" w:hAnsi="宋体" w:hint="eastAsia"/>
                <w:color w:val="000000"/>
                <w:sz w:val="18"/>
                <w:szCs w:val="18"/>
              </w:rPr>
              <w:t>8、</w:t>
            </w:r>
            <w:hyperlink r:id="rId21" w:tgtFrame="_blank" w:history="1">
              <w:r w:rsidRPr="00C31441">
                <w:rPr>
                  <w:rFonts w:ascii="宋体" w:hAnsi="宋体"/>
                  <w:color w:val="000000"/>
                  <w:sz w:val="18"/>
                  <w:szCs w:val="18"/>
                </w:rPr>
                <w:t>梯形调整功能</w:t>
              </w:r>
            </w:hyperlink>
            <w:r w:rsidRPr="00C31441">
              <w:rPr>
                <w:rFonts w:ascii="宋体" w:hAnsi="宋体" w:hint="eastAsia"/>
                <w:color w:val="000000"/>
                <w:sz w:val="18"/>
                <w:szCs w:val="18"/>
              </w:rPr>
              <w:t>：</w:t>
            </w:r>
            <w:r w:rsidRPr="00C31441">
              <w:rPr>
                <w:rFonts w:ascii="宋体" w:hAnsi="宋体"/>
                <w:color w:val="000000"/>
                <w:sz w:val="18"/>
                <w:szCs w:val="18"/>
              </w:rPr>
              <w:t>垂直: ±40°(快捷设置：±30°)(WXGA输入时的最大值),水平: ±30°(快捷设置：±20°)(WXGA输入时的最大值)</w:t>
            </w:r>
          </w:p>
          <w:p w:rsidR="00253FDA" w:rsidRPr="00C31441" w:rsidRDefault="00253FDA" w:rsidP="00677DEE">
            <w:pPr>
              <w:rPr>
                <w:rFonts w:ascii="宋体" w:hAnsi="宋体" w:cs="宋体"/>
                <w:sz w:val="18"/>
                <w:szCs w:val="18"/>
              </w:rPr>
            </w:pPr>
            <w:r w:rsidRPr="00C31441">
              <w:rPr>
                <w:rFonts w:ascii="宋体" w:hAnsi="宋体" w:hint="eastAsia"/>
                <w:color w:val="000000"/>
                <w:sz w:val="18"/>
                <w:szCs w:val="18"/>
              </w:rPr>
              <w:t>三、3年</w:t>
            </w:r>
            <w:r w:rsidRPr="00C31441">
              <w:rPr>
                <w:rFonts w:ascii="宋体" w:hAnsi="宋体"/>
                <w:color w:val="000000"/>
                <w:sz w:val="18"/>
                <w:szCs w:val="18"/>
              </w:rPr>
              <w:t>保修</w:t>
            </w:r>
            <w:r w:rsidRPr="00C31441">
              <w:rPr>
                <w:rFonts w:ascii="宋体" w:hAnsi="宋体" w:hint="eastAsia"/>
                <w:color w:val="000000"/>
                <w:sz w:val="18"/>
                <w:szCs w:val="18"/>
              </w:rPr>
              <w:t>，</w:t>
            </w:r>
            <w:r w:rsidRPr="00C31441">
              <w:rPr>
                <w:rFonts w:ascii="宋体" w:hAnsi="宋体"/>
                <w:color w:val="000000"/>
                <w:sz w:val="18"/>
                <w:szCs w:val="18"/>
              </w:rPr>
              <w:t>全国联保，享受三包服务</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c>
          <w:tcPr>
            <w:tcW w:w="948"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r>
      <w:tr w:rsidR="00253FDA" w:rsidRPr="00C31441"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cs="宋体" w:hint="eastAsia"/>
                <w:sz w:val="18"/>
                <w:szCs w:val="18"/>
              </w:rPr>
              <w:t>3</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投影幕</w:t>
            </w:r>
          </w:p>
        </w:tc>
        <w:tc>
          <w:tcPr>
            <w:tcW w:w="1223"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sz w:val="18"/>
                <w:szCs w:val="18"/>
              </w:rPr>
            </w:pPr>
          </w:p>
        </w:tc>
        <w:tc>
          <w:tcPr>
            <w:tcW w:w="4864"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rPr>
                <w:rFonts w:ascii="宋体" w:hAnsi="宋体" w:cs="Arial"/>
                <w:color w:val="000000"/>
                <w:sz w:val="18"/>
                <w:szCs w:val="18"/>
              </w:rPr>
            </w:pPr>
            <w:r w:rsidRPr="00C31441">
              <w:rPr>
                <w:rFonts w:ascii="宋体" w:hAnsi="宋体" w:cs="Arial"/>
                <w:color w:val="000000"/>
                <w:sz w:val="18"/>
                <w:szCs w:val="18"/>
              </w:rPr>
              <w:t>1</w:t>
            </w:r>
            <w:r w:rsidRPr="00C31441">
              <w:rPr>
                <w:rFonts w:ascii="宋体" w:hAnsi="宋体" w:cs="Arial" w:hint="eastAsia"/>
                <w:color w:val="000000"/>
                <w:sz w:val="18"/>
                <w:szCs w:val="18"/>
              </w:rPr>
              <w:t>、</w:t>
            </w:r>
            <w:r w:rsidRPr="00C31441">
              <w:rPr>
                <w:rFonts w:ascii="宋体" w:hAnsi="宋体" w:cs="Arial"/>
                <w:color w:val="000000"/>
                <w:sz w:val="18"/>
                <w:szCs w:val="18"/>
              </w:rPr>
              <w:t>120</w:t>
            </w:r>
            <w:r w:rsidRPr="00C31441">
              <w:rPr>
                <w:rFonts w:ascii="宋体" w:hAnsi="宋体" w:cs="Arial" w:hint="eastAsia"/>
                <w:color w:val="000000"/>
                <w:sz w:val="18"/>
                <w:szCs w:val="18"/>
              </w:rPr>
              <w:t>寸电动幕比例16：9，投影面积</w:t>
            </w:r>
            <w:r w:rsidRPr="00C31441">
              <w:rPr>
                <w:rFonts w:ascii="宋体" w:hAnsi="宋体" w:cs="Arial"/>
                <w:color w:val="000000"/>
                <w:sz w:val="18"/>
                <w:szCs w:val="18"/>
              </w:rPr>
              <w:t>2650×1490mm</w:t>
            </w:r>
            <w:r w:rsidRPr="00C31441">
              <w:rPr>
                <w:rFonts w:ascii="宋体" w:hAnsi="宋体" w:cs="Arial" w:hint="eastAsia"/>
                <w:color w:val="000000"/>
                <w:sz w:val="18"/>
                <w:szCs w:val="18"/>
              </w:rPr>
              <w:t>，</w:t>
            </w:r>
          </w:p>
          <w:p w:rsidR="00253FDA" w:rsidRPr="00C31441" w:rsidRDefault="00253FDA" w:rsidP="00677DEE">
            <w:pPr>
              <w:rPr>
                <w:rFonts w:ascii="宋体" w:hAnsi="宋体" w:cs="Arial"/>
                <w:color w:val="000000"/>
                <w:sz w:val="18"/>
                <w:szCs w:val="18"/>
              </w:rPr>
            </w:pPr>
            <w:r w:rsidRPr="00C31441">
              <w:rPr>
                <w:rFonts w:ascii="宋体" w:hAnsi="宋体" w:cs="Arial"/>
                <w:color w:val="000000"/>
                <w:sz w:val="18"/>
                <w:szCs w:val="18"/>
              </w:rPr>
              <w:t>2</w:t>
            </w:r>
            <w:r w:rsidRPr="00C31441">
              <w:rPr>
                <w:rFonts w:ascii="宋体" w:hAnsi="宋体" w:cs="Arial" w:hint="eastAsia"/>
                <w:color w:val="000000"/>
                <w:sz w:val="18"/>
                <w:szCs w:val="18"/>
              </w:rPr>
              <w:t>、可选配手动控制，无线遥控装置，操作灵活；</w:t>
            </w:r>
          </w:p>
          <w:p w:rsidR="00253FDA" w:rsidRPr="00C31441" w:rsidRDefault="00253FDA" w:rsidP="00677DEE">
            <w:pPr>
              <w:rPr>
                <w:rFonts w:ascii="宋体" w:hAnsi="宋体" w:cs="Arial"/>
                <w:color w:val="000000"/>
                <w:sz w:val="18"/>
                <w:szCs w:val="18"/>
              </w:rPr>
            </w:pPr>
            <w:r w:rsidRPr="00C31441">
              <w:rPr>
                <w:rFonts w:ascii="宋体" w:hAnsi="宋体" w:cs="Arial" w:hint="eastAsia"/>
                <w:color w:val="000000"/>
                <w:sz w:val="18"/>
                <w:szCs w:val="18"/>
              </w:rPr>
              <w:t>3、保修伍年，人为除外</w:t>
            </w:r>
            <w:r w:rsidRPr="00C31441">
              <w:rPr>
                <w:rFonts w:ascii="宋体" w:hAnsi="宋体" w:cs="Arial"/>
                <w:color w:val="000000"/>
                <w:sz w:val="18"/>
                <w:szCs w:val="18"/>
              </w:rPr>
              <w:t>,</w:t>
            </w:r>
            <w:r w:rsidRPr="00C31441">
              <w:rPr>
                <w:rFonts w:ascii="宋体" w:hAnsi="宋体" w:cs="Arial" w:hint="eastAsia"/>
                <w:color w:val="000000"/>
                <w:sz w:val="18"/>
                <w:szCs w:val="18"/>
              </w:rPr>
              <w:t>终身服务。</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c>
          <w:tcPr>
            <w:tcW w:w="948"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r>
      <w:tr w:rsidR="00253FDA" w:rsidRPr="00C31441"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cs="宋体" w:hint="eastAsia"/>
                <w:sz w:val="18"/>
                <w:szCs w:val="18"/>
              </w:rPr>
              <w:t>4</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会议扩音功放设备</w:t>
            </w:r>
          </w:p>
        </w:tc>
        <w:tc>
          <w:tcPr>
            <w:tcW w:w="1223"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sz w:val="18"/>
                <w:szCs w:val="18"/>
              </w:rPr>
            </w:pPr>
          </w:p>
        </w:tc>
        <w:tc>
          <w:tcPr>
            <w:tcW w:w="4864" w:type="dxa"/>
            <w:tcBorders>
              <w:top w:val="single" w:sz="4" w:space="0" w:color="auto"/>
              <w:left w:val="single" w:sz="4" w:space="0" w:color="auto"/>
              <w:bottom w:val="single" w:sz="4" w:space="0" w:color="auto"/>
              <w:right w:val="single" w:sz="4" w:space="0" w:color="auto"/>
            </w:tcBorders>
            <w:vAlign w:val="center"/>
          </w:tcPr>
          <w:p w:rsidR="00253FDA" w:rsidRDefault="00253FDA" w:rsidP="00677DEE">
            <w:pPr>
              <w:jc w:val="left"/>
              <w:rPr>
                <w:rFonts w:ascii="宋体" w:hAnsi="宋体" w:cs="Arial"/>
                <w:color w:val="000000"/>
                <w:sz w:val="18"/>
                <w:szCs w:val="18"/>
              </w:rPr>
            </w:pPr>
            <w:r w:rsidRPr="00C31441">
              <w:rPr>
                <w:rFonts w:ascii="宋体" w:hAnsi="宋体" w:cs="Arial" w:hint="eastAsia"/>
                <w:color w:val="000000"/>
                <w:sz w:val="18"/>
                <w:szCs w:val="18"/>
              </w:rPr>
              <w:t>NORTH WOLF/北道狼家用学校KTV音响套装会议系统设备专业功放配套。设备包括</w:t>
            </w:r>
            <w:r w:rsidRPr="00E83E01">
              <w:rPr>
                <w:rFonts w:ascii="宋体" w:hAnsi="宋体" w:cs="Arial"/>
                <w:color w:val="000000"/>
                <w:sz w:val="18"/>
                <w:szCs w:val="18"/>
              </w:rPr>
              <w:t>:</w:t>
            </w:r>
            <w:r>
              <w:rPr>
                <w:rFonts w:ascii="宋体" w:hAnsi="宋体" w:cs="Arial" w:hint="eastAsia"/>
                <w:color w:val="000000"/>
                <w:sz w:val="18"/>
                <w:szCs w:val="18"/>
              </w:rPr>
              <w:t xml:space="preserve">　　　　　　　　　　　　　　　</w:t>
            </w:r>
            <w:r w:rsidRPr="00C31441">
              <w:rPr>
                <w:rFonts w:ascii="宋体" w:hAnsi="宋体" w:cs="Arial" w:hint="eastAsia"/>
                <w:color w:val="000000"/>
                <w:sz w:val="18"/>
                <w:szCs w:val="18"/>
              </w:rPr>
              <w:t>1、一对</w:t>
            </w:r>
            <w:r w:rsidRPr="00C31441">
              <w:rPr>
                <w:rFonts w:ascii="宋体" w:hAnsi="宋体" w:cs="Arial"/>
                <w:color w:val="000000"/>
                <w:sz w:val="18"/>
                <w:szCs w:val="18"/>
              </w:rPr>
              <w:t>12寸黑色380w</w:t>
            </w:r>
            <w:r w:rsidRPr="00C31441">
              <w:rPr>
                <w:rFonts w:ascii="宋体" w:hAnsi="宋体" w:cs="Arial" w:hint="eastAsia"/>
                <w:color w:val="000000"/>
                <w:sz w:val="18"/>
                <w:szCs w:val="18"/>
              </w:rPr>
              <w:t>音箱；</w:t>
            </w:r>
          </w:p>
          <w:p w:rsidR="00253FDA" w:rsidRDefault="00253FDA" w:rsidP="00677DEE">
            <w:pPr>
              <w:jc w:val="left"/>
              <w:rPr>
                <w:rFonts w:ascii="宋体" w:hAnsi="宋体" w:cs="Arial"/>
                <w:color w:val="000000"/>
                <w:sz w:val="18"/>
                <w:szCs w:val="18"/>
              </w:rPr>
            </w:pPr>
            <w:r w:rsidRPr="00C31441">
              <w:rPr>
                <w:rFonts w:ascii="宋体" w:hAnsi="宋体" w:cs="Arial" w:hint="eastAsia"/>
                <w:color w:val="000000"/>
                <w:sz w:val="18"/>
                <w:szCs w:val="18"/>
              </w:rPr>
              <w:t>2、</w:t>
            </w:r>
            <w:r w:rsidRPr="00E83E01">
              <w:rPr>
                <w:rFonts w:ascii="宋体" w:hAnsi="宋体" w:cs="Arial"/>
                <w:color w:val="000000"/>
                <w:sz w:val="18"/>
                <w:szCs w:val="18"/>
              </w:rPr>
              <w:t>麦克风/套</w:t>
            </w:r>
            <w:r w:rsidRPr="00C31441">
              <w:rPr>
                <w:rFonts w:ascii="宋体" w:hAnsi="宋体" w:cs="Arial" w:hint="eastAsia"/>
                <w:color w:val="000000"/>
                <w:sz w:val="18"/>
                <w:szCs w:val="18"/>
              </w:rPr>
              <w:t>：</w:t>
            </w:r>
            <w:r w:rsidRPr="00E83E01">
              <w:rPr>
                <w:rFonts w:ascii="宋体" w:hAnsi="宋体" w:cs="Arial"/>
                <w:color w:val="000000"/>
                <w:sz w:val="18"/>
                <w:szCs w:val="18"/>
              </w:rPr>
              <w:t>无线一拖四会议麦克风</w:t>
            </w:r>
            <w:r w:rsidRPr="00C31441">
              <w:rPr>
                <w:rFonts w:ascii="宋体" w:hAnsi="宋体" w:cs="Arial" w:hint="eastAsia"/>
                <w:color w:val="000000"/>
                <w:sz w:val="18"/>
                <w:szCs w:val="18"/>
              </w:rPr>
              <w:t>；</w:t>
            </w:r>
          </w:p>
          <w:p w:rsidR="00253FDA" w:rsidRPr="00C31441" w:rsidRDefault="00253FDA" w:rsidP="00677DEE">
            <w:pPr>
              <w:jc w:val="left"/>
              <w:rPr>
                <w:rFonts w:ascii="宋体" w:hAnsi="宋体" w:cs="Arial"/>
                <w:color w:val="000000"/>
                <w:sz w:val="18"/>
                <w:szCs w:val="18"/>
              </w:rPr>
            </w:pPr>
            <w:r w:rsidRPr="00C31441">
              <w:rPr>
                <w:rFonts w:ascii="宋体" w:hAnsi="宋体" w:cs="Arial" w:hint="eastAsia"/>
                <w:color w:val="000000"/>
                <w:sz w:val="18"/>
                <w:szCs w:val="18"/>
              </w:rPr>
              <w:t>3、一台功率放大器。</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套</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c>
          <w:tcPr>
            <w:tcW w:w="948"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r>
      <w:tr w:rsidR="00253FDA" w:rsidRPr="00C31441"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cs="宋体" w:hint="eastAsia"/>
                <w:sz w:val="18"/>
                <w:szCs w:val="18"/>
              </w:rPr>
              <w:t>5</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多功能移动小型工作站</w:t>
            </w:r>
          </w:p>
        </w:tc>
        <w:tc>
          <w:tcPr>
            <w:tcW w:w="1223" w:type="dxa"/>
            <w:tcBorders>
              <w:top w:val="single" w:sz="4" w:space="0" w:color="auto"/>
              <w:left w:val="single" w:sz="4" w:space="0" w:color="auto"/>
              <w:bottom w:val="single" w:sz="4" w:space="0" w:color="auto"/>
              <w:right w:val="single" w:sz="4" w:space="0" w:color="auto"/>
            </w:tcBorders>
          </w:tcPr>
          <w:p w:rsidR="00253FDA" w:rsidRPr="00C31441" w:rsidRDefault="00253FDA" w:rsidP="00677DEE">
            <w:pPr>
              <w:jc w:val="center"/>
              <w:rPr>
                <w:rFonts w:ascii="宋体" w:hAnsi="宋体"/>
                <w:sz w:val="18"/>
                <w:szCs w:val="18"/>
              </w:rPr>
            </w:pPr>
            <w:r w:rsidRPr="00B17D06">
              <w:rPr>
                <w:rFonts w:ascii="宋体" w:hAnsi="宋体" w:hint="eastAsia"/>
                <w:sz w:val="18"/>
                <w:szCs w:val="18"/>
              </w:rPr>
              <w:t>苹果MacBook</w:t>
            </w:r>
          </w:p>
        </w:tc>
        <w:tc>
          <w:tcPr>
            <w:tcW w:w="4864" w:type="dxa"/>
            <w:tcBorders>
              <w:top w:val="single" w:sz="4" w:space="0" w:color="auto"/>
              <w:left w:val="single" w:sz="4" w:space="0" w:color="auto"/>
              <w:bottom w:val="single" w:sz="4" w:space="0" w:color="auto"/>
              <w:right w:val="single" w:sz="4" w:space="0" w:color="auto"/>
            </w:tcBorders>
            <w:vAlign w:val="center"/>
          </w:tcPr>
          <w:p w:rsidR="00253FDA" w:rsidRPr="00B17D06" w:rsidRDefault="00253FDA" w:rsidP="00677DEE">
            <w:pPr>
              <w:rPr>
                <w:rFonts w:ascii="宋体" w:hAnsi="宋体" w:cs="Arial"/>
                <w:color w:val="000000"/>
                <w:sz w:val="18"/>
                <w:szCs w:val="18"/>
              </w:rPr>
            </w:pPr>
            <w:r w:rsidRPr="00C31441">
              <w:rPr>
                <w:rFonts w:ascii="宋体" w:hAnsi="宋体" w:cs="Arial" w:hint="eastAsia"/>
                <w:color w:val="000000"/>
                <w:sz w:val="18"/>
                <w:szCs w:val="18"/>
              </w:rPr>
              <w:t>1、CPU：</w:t>
            </w:r>
            <w:r w:rsidRPr="00C31441">
              <w:rPr>
                <w:rFonts w:ascii="宋体" w:hAnsi="宋体" w:cs="Arial"/>
                <w:color w:val="000000"/>
                <w:sz w:val="18"/>
                <w:szCs w:val="18"/>
              </w:rPr>
              <w:t>英特尔酷睿M</w:t>
            </w:r>
            <w:r>
              <w:rPr>
                <w:rFonts w:ascii="宋体" w:hAnsi="宋体" w:cs="Arial" w:hint="eastAsia"/>
                <w:color w:val="000000"/>
                <w:sz w:val="18"/>
                <w:szCs w:val="18"/>
              </w:rPr>
              <w:t>7</w:t>
            </w:r>
            <w:r w:rsidRPr="00C31441">
              <w:rPr>
                <w:rFonts w:ascii="宋体" w:hAnsi="宋体" w:cs="Arial"/>
                <w:color w:val="000000"/>
                <w:sz w:val="18"/>
                <w:szCs w:val="18"/>
              </w:rPr>
              <w:t>系列</w:t>
            </w:r>
            <w:r w:rsidRPr="00B17D06">
              <w:rPr>
                <w:rFonts w:ascii="宋体" w:hAnsi="宋体" w:cs="Arial"/>
                <w:color w:val="000000"/>
                <w:sz w:val="18"/>
                <w:szCs w:val="18"/>
              </w:rPr>
              <w:t>处理器主频：1.</w:t>
            </w:r>
            <w:r>
              <w:rPr>
                <w:rFonts w:ascii="宋体" w:hAnsi="宋体" w:cs="Arial" w:hint="eastAsia"/>
                <w:color w:val="000000"/>
                <w:sz w:val="18"/>
                <w:szCs w:val="18"/>
              </w:rPr>
              <w:t>3</w:t>
            </w:r>
            <w:r w:rsidRPr="00B17D06">
              <w:rPr>
                <w:rFonts w:ascii="宋体" w:hAnsi="宋体" w:cs="Arial"/>
                <w:color w:val="000000"/>
                <w:sz w:val="18"/>
                <w:szCs w:val="18"/>
              </w:rPr>
              <w:t>GHz</w:t>
            </w:r>
            <w:r w:rsidRPr="00C31441">
              <w:rPr>
                <w:rFonts w:ascii="宋体" w:hAnsi="宋体" w:cs="Arial" w:hint="eastAsia"/>
                <w:color w:val="000000"/>
                <w:sz w:val="18"/>
                <w:szCs w:val="18"/>
              </w:rPr>
              <w:t>；</w:t>
            </w:r>
          </w:p>
          <w:p w:rsidR="00253FDA" w:rsidRPr="00B17D06" w:rsidRDefault="00253FDA" w:rsidP="00677DEE">
            <w:pPr>
              <w:rPr>
                <w:rFonts w:ascii="宋体" w:hAnsi="宋体" w:cs="Arial"/>
                <w:color w:val="000000"/>
                <w:sz w:val="18"/>
                <w:szCs w:val="18"/>
              </w:rPr>
            </w:pPr>
            <w:r w:rsidRPr="00C31441">
              <w:rPr>
                <w:rFonts w:ascii="宋体" w:hAnsi="宋体" w:cs="Arial" w:hint="eastAsia"/>
                <w:color w:val="000000"/>
                <w:sz w:val="18"/>
                <w:szCs w:val="18"/>
              </w:rPr>
              <w:t>2、</w:t>
            </w:r>
            <w:r w:rsidRPr="00B17D06">
              <w:rPr>
                <w:rFonts w:ascii="宋体" w:hAnsi="宋体" w:cs="Arial"/>
                <w:color w:val="000000"/>
                <w:sz w:val="18"/>
                <w:szCs w:val="18"/>
              </w:rPr>
              <w:t>核心数/线程：双核心/四线程</w:t>
            </w:r>
          </w:p>
          <w:p w:rsidR="00253FDA" w:rsidRPr="00B17D06" w:rsidRDefault="00253FDA" w:rsidP="00677DEE">
            <w:pPr>
              <w:rPr>
                <w:rFonts w:ascii="宋体" w:hAnsi="宋体" w:cs="Arial"/>
                <w:color w:val="000000"/>
                <w:sz w:val="18"/>
                <w:szCs w:val="18"/>
              </w:rPr>
            </w:pPr>
            <w:r w:rsidRPr="00C31441">
              <w:rPr>
                <w:rFonts w:ascii="宋体" w:hAnsi="宋体" w:cs="Arial" w:hint="eastAsia"/>
                <w:color w:val="000000"/>
                <w:sz w:val="18"/>
                <w:szCs w:val="18"/>
              </w:rPr>
              <w:t>3、</w:t>
            </w:r>
            <w:r w:rsidRPr="00B17D06">
              <w:rPr>
                <w:rFonts w:ascii="宋体" w:hAnsi="宋体" w:cs="Arial"/>
                <w:color w:val="000000"/>
                <w:sz w:val="18"/>
                <w:szCs w:val="18"/>
              </w:rPr>
              <w:t>内存容量：8GB（8GB×1）</w:t>
            </w:r>
          </w:p>
          <w:p w:rsidR="00253FDA" w:rsidRPr="00B17D06" w:rsidRDefault="00253FDA" w:rsidP="00677DEE">
            <w:pPr>
              <w:rPr>
                <w:rFonts w:ascii="宋体" w:hAnsi="宋体" w:cs="Arial"/>
                <w:color w:val="000000"/>
                <w:sz w:val="18"/>
                <w:szCs w:val="18"/>
              </w:rPr>
            </w:pPr>
            <w:r w:rsidRPr="00C31441">
              <w:rPr>
                <w:rFonts w:ascii="宋体" w:hAnsi="宋体" w:cs="Arial" w:hint="eastAsia"/>
                <w:color w:val="000000"/>
                <w:sz w:val="18"/>
                <w:szCs w:val="18"/>
              </w:rPr>
              <w:t>4、</w:t>
            </w:r>
            <w:r w:rsidRPr="00B17D06">
              <w:rPr>
                <w:rFonts w:ascii="宋体" w:hAnsi="宋体" w:cs="Arial"/>
                <w:color w:val="000000"/>
                <w:sz w:val="18"/>
                <w:szCs w:val="18"/>
              </w:rPr>
              <w:t>硬盘容量：512GB</w:t>
            </w:r>
          </w:p>
          <w:p w:rsidR="00253FDA" w:rsidRPr="00B17D06" w:rsidRDefault="00253FDA" w:rsidP="00677DEE">
            <w:pPr>
              <w:rPr>
                <w:rFonts w:ascii="宋体" w:hAnsi="宋体" w:cs="Arial"/>
                <w:color w:val="000000"/>
                <w:sz w:val="18"/>
                <w:szCs w:val="18"/>
              </w:rPr>
            </w:pPr>
            <w:r w:rsidRPr="00C31441">
              <w:rPr>
                <w:rFonts w:ascii="宋体" w:hAnsi="宋体" w:cs="Arial" w:hint="eastAsia"/>
                <w:color w:val="000000"/>
                <w:sz w:val="18"/>
                <w:szCs w:val="18"/>
              </w:rPr>
              <w:t>5、</w:t>
            </w:r>
            <w:r w:rsidRPr="00B17D06">
              <w:rPr>
                <w:rFonts w:ascii="宋体" w:hAnsi="宋体" w:cs="Arial"/>
                <w:color w:val="000000"/>
                <w:sz w:val="18"/>
                <w:szCs w:val="18"/>
              </w:rPr>
              <w:t>屏幕尺寸：12.0英寸</w:t>
            </w:r>
          </w:p>
          <w:p w:rsidR="00253FDA" w:rsidRPr="00C31441" w:rsidRDefault="00253FDA" w:rsidP="00677DEE">
            <w:pPr>
              <w:rPr>
                <w:rFonts w:ascii="宋体" w:hAnsi="宋体" w:cs="Arial"/>
                <w:color w:val="000000"/>
                <w:sz w:val="18"/>
                <w:szCs w:val="18"/>
              </w:rPr>
            </w:pPr>
            <w:r w:rsidRPr="00C31441">
              <w:rPr>
                <w:rFonts w:ascii="宋体" w:hAnsi="宋体" w:cs="Arial" w:hint="eastAsia"/>
                <w:color w:val="000000"/>
                <w:sz w:val="18"/>
                <w:szCs w:val="18"/>
              </w:rPr>
              <w:t>6、</w:t>
            </w:r>
            <w:r w:rsidRPr="00B17D06">
              <w:rPr>
                <w:rFonts w:ascii="宋体" w:hAnsi="宋体" w:cs="Arial"/>
                <w:color w:val="000000"/>
                <w:sz w:val="18"/>
                <w:szCs w:val="18"/>
              </w:rPr>
              <w:t>屏幕分辨率：2304×1440</w:t>
            </w:r>
          </w:p>
          <w:p w:rsidR="00253FDA" w:rsidRPr="00C31441" w:rsidRDefault="00253FDA" w:rsidP="00677DEE">
            <w:pPr>
              <w:rPr>
                <w:rFonts w:ascii="宋体" w:hAnsi="宋体" w:cs="Arial"/>
                <w:color w:val="000000"/>
                <w:sz w:val="18"/>
                <w:szCs w:val="18"/>
              </w:rPr>
            </w:pPr>
            <w:r w:rsidRPr="00C31441">
              <w:rPr>
                <w:rFonts w:ascii="宋体" w:hAnsi="宋体" w:cs="Arial" w:hint="eastAsia"/>
                <w:color w:val="000000"/>
                <w:sz w:val="18"/>
                <w:szCs w:val="18"/>
              </w:rPr>
              <w:t>7、保修年限：</w:t>
            </w:r>
            <w:r w:rsidRPr="00C31441">
              <w:rPr>
                <w:rFonts w:ascii="宋体" w:hAnsi="宋体" w:hint="eastAsia"/>
                <w:color w:val="000000"/>
                <w:sz w:val="18"/>
                <w:szCs w:val="18"/>
              </w:rPr>
              <w:t>3年</w:t>
            </w:r>
            <w:r w:rsidRPr="00C31441">
              <w:rPr>
                <w:rFonts w:ascii="宋体" w:hAnsi="宋体"/>
                <w:color w:val="000000"/>
                <w:sz w:val="18"/>
                <w:szCs w:val="18"/>
              </w:rPr>
              <w:t>保修</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c>
          <w:tcPr>
            <w:tcW w:w="948"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r>
      <w:tr w:rsidR="00253FDA" w:rsidRPr="00C31441"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cs="宋体" w:hint="eastAsia"/>
                <w:sz w:val="18"/>
                <w:szCs w:val="18"/>
              </w:rPr>
              <w:t>6</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r w:rsidRPr="00C31441">
              <w:rPr>
                <w:rFonts w:ascii="宋体" w:hAnsi="宋体" w:cs="宋体" w:hint="eastAsia"/>
                <w:sz w:val="18"/>
                <w:szCs w:val="18"/>
              </w:rPr>
              <w:t>合计</w:t>
            </w:r>
          </w:p>
        </w:tc>
        <w:tc>
          <w:tcPr>
            <w:tcW w:w="1223" w:type="dxa"/>
            <w:tcBorders>
              <w:top w:val="single" w:sz="4" w:space="0" w:color="auto"/>
              <w:left w:val="single" w:sz="4" w:space="0" w:color="auto"/>
              <w:bottom w:val="single" w:sz="4" w:space="0" w:color="auto"/>
              <w:right w:val="single" w:sz="4" w:space="0" w:color="auto"/>
            </w:tcBorders>
          </w:tcPr>
          <w:p w:rsidR="00253FDA" w:rsidRPr="00C31441" w:rsidRDefault="00253FDA" w:rsidP="00677DEE">
            <w:pPr>
              <w:jc w:val="center"/>
              <w:rPr>
                <w:rFonts w:ascii="宋体" w:hAnsi="宋体"/>
                <w:sz w:val="18"/>
                <w:szCs w:val="18"/>
              </w:rPr>
            </w:pPr>
          </w:p>
        </w:tc>
        <w:tc>
          <w:tcPr>
            <w:tcW w:w="4864"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rPr>
                <w:rFonts w:ascii="宋体" w:hAnsi="宋体"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253FDA" w:rsidRPr="00C31441" w:rsidRDefault="00253FDA" w:rsidP="00677DEE">
            <w:pPr>
              <w:jc w:val="center"/>
              <w:rPr>
                <w:rFonts w:ascii="宋体" w:hAnsi="宋体" w:cs="宋体"/>
                <w:sz w:val="18"/>
                <w:szCs w:val="18"/>
              </w:rPr>
            </w:pPr>
          </w:p>
        </w:tc>
      </w:tr>
    </w:tbl>
    <w:p w:rsidR="00253FDA" w:rsidRDefault="00253FDA" w:rsidP="00253FDA">
      <w:pPr>
        <w:pStyle w:val="ab"/>
        <w:ind w:left="750" w:firstLineChars="0" w:firstLine="0"/>
        <w:rPr>
          <w:rFonts w:ascii="仿宋_GB2312" w:eastAsia="仿宋_GB2312"/>
          <w:sz w:val="31"/>
          <w:szCs w:val="22"/>
        </w:rPr>
      </w:pPr>
      <w:r w:rsidRPr="00253FDA">
        <w:rPr>
          <w:rFonts w:ascii="仿宋_GB2312" w:eastAsia="仿宋_GB2312" w:hint="eastAsia"/>
          <w:sz w:val="31"/>
          <w:szCs w:val="22"/>
        </w:rPr>
        <w:lastRenderedPageBreak/>
        <w:t xml:space="preserve">　　　　　　　　　　　　　　　　　　　　　　　　　　　　　　　　　　</w:t>
      </w:r>
    </w:p>
    <w:p w:rsidR="00253FDA" w:rsidRPr="00253FDA" w:rsidRDefault="00253FDA" w:rsidP="00253FDA">
      <w:pPr>
        <w:pStyle w:val="ab"/>
        <w:ind w:left="-993" w:firstLineChars="0" w:firstLine="0"/>
        <w:rPr>
          <w:rFonts w:ascii="仿宋_GB2312" w:eastAsia="仿宋_GB2312"/>
          <w:sz w:val="31"/>
          <w:szCs w:val="22"/>
        </w:rPr>
      </w:pPr>
      <w:r w:rsidRPr="00253FDA">
        <w:rPr>
          <w:rFonts w:ascii="宋体" w:hint="eastAsia"/>
          <w:b/>
          <w:sz w:val="24"/>
          <w:szCs w:val="24"/>
        </w:rPr>
        <w:t>2、教学设备配置一览表：</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786"/>
        <w:gridCol w:w="1134"/>
        <w:gridCol w:w="5237"/>
        <w:gridCol w:w="567"/>
        <w:gridCol w:w="567"/>
        <w:gridCol w:w="709"/>
        <w:gridCol w:w="947"/>
      </w:tblGrid>
      <w:tr w:rsidR="00253FDA" w:rsidRPr="005C4BCE" w:rsidTr="00677DEE">
        <w:trPr>
          <w:trHeight w:val="568"/>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
                <w:sz w:val="24"/>
                <w:szCs w:val="24"/>
              </w:rPr>
            </w:pPr>
            <w:r w:rsidRPr="005C4BCE">
              <w:rPr>
                <w:rFonts w:ascii="宋体" w:hAnsi="宋体" w:hint="eastAsia"/>
                <w:b/>
                <w:sz w:val="24"/>
                <w:szCs w:val="24"/>
              </w:rPr>
              <w:t>序号</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
                <w:sz w:val="24"/>
                <w:szCs w:val="24"/>
              </w:rPr>
            </w:pPr>
            <w:r w:rsidRPr="005C4BCE">
              <w:rPr>
                <w:rFonts w:ascii="宋体" w:hAnsi="宋体" w:hint="eastAsia"/>
                <w:b/>
                <w:sz w:val="24"/>
                <w:szCs w:val="24"/>
              </w:rPr>
              <w:t>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
                <w:sz w:val="24"/>
                <w:szCs w:val="24"/>
              </w:rPr>
            </w:pPr>
            <w:r w:rsidRPr="005C4BCE">
              <w:rPr>
                <w:rFonts w:ascii="宋体" w:hAnsi="宋体" w:hint="eastAsia"/>
                <w:b/>
                <w:sz w:val="24"/>
                <w:szCs w:val="24"/>
              </w:rPr>
              <w:t>品牌型号</w:t>
            </w:r>
          </w:p>
        </w:tc>
        <w:tc>
          <w:tcPr>
            <w:tcW w:w="5237" w:type="dxa"/>
            <w:tcBorders>
              <w:top w:val="single" w:sz="4" w:space="0" w:color="auto"/>
              <w:left w:val="single" w:sz="4" w:space="0" w:color="auto"/>
              <w:bottom w:val="single" w:sz="4" w:space="0" w:color="auto"/>
              <w:right w:val="single" w:sz="4" w:space="0" w:color="auto"/>
            </w:tcBorders>
            <w:vAlign w:val="center"/>
          </w:tcPr>
          <w:p w:rsidR="00253FDA" w:rsidRPr="00253FDA" w:rsidRDefault="00253FDA" w:rsidP="00677DEE">
            <w:pPr>
              <w:jc w:val="center"/>
              <w:rPr>
                <w:rFonts w:ascii="宋体" w:hAnsi="宋体"/>
                <w:b/>
                <w:sz w:val="22"/>
                <w:szCs w:val="24"/>
              </w:rPr>
            </w:pPr>
            <w:r w:rsidRPr="00253FDA">
              <w:rPr>
                <w:rFonts w:ascii="宋体" w:hAnsi="宋体" w:hint="eastAsia"/>
                <w:b/>
                <w:sz w:val="22"/>
                <w:szCs w:val="24"/>
              </w:rPr>
              <w:t>性能及技术参数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
                <w:sz w:val="24"/>
                <w:szCs w:val="24"/>
              </w:rPr>
            </w:pPr>
            <w:r w:rsidRPr="005C4BCE">
              <w:rPr>
                <w:rFonts w:ascii="宋体" w:hAnsi="宋体" w:hint="eastAsia"/>
                <w:b/>
                <w:sz w:val="24"/>
                <w:szCs w:val="24"/>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
                <w:sz w:val="24"/>
                <w:szCs w:val="24"/>
              </w:rPr>
            </w:pPr>
            <w:r w:rsidRPr="005C4BCE">
              <w:rPr>
                <w:rFonts w:ascii="宋体" w:hAnsi="宋体" w:hint="eastAsia"/>
                <w:b/>
                <w:sz w:val="24"/>
                <w:szCs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
                <w:sz w:val="24"/>
                <w:szCs w:val="24"/>
              </w:rPr>
            </w:pPr>
            <w:r w:rsidRPr="005C4BCE">
              <w:rPr>
                <w:rFonts w:ascii="宋体" w:hAnsi="宋体" w:hint="eastAsia"/>
                <w:b/>
                <w:sz w:val="24"/>
                <w:szCs w:val="24"/>
              </w:rPr>
              <w:t>单价</w:t>
            </w: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
                <w:sz w:val="24"/>
                <w:szCs w:val="24"/>
              </w:rPr>
            </w:pPr>
            <w:r w:rsidRPr="005C4BCE">
              <w:rPr>
                <w:rFonts w:ascii="宋体" w:hAnsi="宋体" w:hint="eastAsia"/>
                <w:b/>
                <w:sz w:val="24"/>
                <w:szCs w:val="24"/>
              </w:rPr>
              <w:t>总价</w:t>
            </w: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1</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Cs/>
                <w:sz w:val="18"/>
                <w:szCs w:val="18"/>
              </w:rPr>
            </w:pPr>
            <w:r w:rsidRPr="005C4BCE">
              <w:rPr>
                <w:rFonts w:ascii="宋体" w:hAnsi="宋体" w:hint="eastAsia"/>
                <w:bCs/>
                <w:sz w:val="18"/>
                <w:szCs w:val="18"/>
              </w:rPr>
              <w:t>路由器</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Cs/>
                <w:sz w:val="18"/>
                <w:szCs w:val="18"/>
              </w:rPr>
            </w:pPr>
          </w:p>
        </w:tc>
        <w:tc>
          <w:tcPr>
            <w:tcW w:w="5237" w:type="dxa"/>
            <w:tcBorders>
              <w:top w:val="single" w:sz="4" w:space="0" w:color="auto"/>
              <w:left w:val="single" w:sz="4" w:space="0" w:color="auto"/>
              <w:bottom w:val="single" w:sz="4" w:space="0" w:color="auto"/>
              <w:right w:val="single" w:sz="4" w:space="0" w:color="auto"/>
            </w:tcBorders>
            <w:vAlign w:val="center"/>
          </w:tcPr>
          <w:p w:rsidR="00253FDA" w:rsidRPr="00253FDA" w:rsidRDefault="00253FDA" w:rsidP="00677DEE">
            <w:pPr>
              <w:snapToGrid w:val="0"/>
              <w:spacing w:line="340" w:lineRule="atLeast"/>
              <w:rPr>
                <w:rFonts w:ascii="宋体" w:hAnsi="宋体" w:cs="Arial"/>
                <w:sz w:val="22"/>
                <w:szCs w:val="18"/>
              </w:rPr>
            </w:pPr>
            <w:r w:rsidRPr="00253FDA">
              <w:rPr>
                <w:rFonts w:ascii="宋体" w:hAnsi="宋体" w:cs="Arial" w:hint="eastAsia"/>
                <w:sz w:val="22"/>
                <w:szCs w:val="18"/>
              </w:rPr>
              <w:t>智能双频无线路由器穿墙王 别墅千兆光纤WiFi ：</w:t>
            </w:r>
          </w:p>
          <w:p w:rsidR="00253FDA" w:rsidRPr="00253FDA" w:rsidRDefault="00253FDA" w:rsidP="00677DEE">
            <w:pPr>
              <w:snapToGrid w:val="0"/>
              <w:spacing w:line="340" w:lineRule="atLeast"/>
              <w:rPr>
                <w:rFonts w:ascii="宋体" w:hAnsi="宋体" w:cs="Arial"/>
                <w:sz w:val="22"/>
                <w:szCs w:val="18"/>
              </w:rPr>
            </w:pPr>
            <w:r w:rsidRPr="00253FDA">
              <w:rPr>
                <w:rFonts w:ascii="宋体" w:hAnsi="宋体" w:cs="Arial" w:hint="eastAsia"/>
                <w:sz w:val="22"/>
                <w:szCs w:val="18"/>
              </w:rPr>
              <w:t>1、最高传输速率：867Mbps</w:t>
            </w:r>
          </w:p>
          <w:p w:rsidR="00253FDA" w:rsidRPr="00253FDA" w:rsidRDefault="00253FDA" w:rsidP="00677DEE">
            <w:pPr>
              <w:snapToGrid w:val="0"/>
              <w:spacing w:line="340" w:lineRule="atLeast"/>
              <w:rPr>
                <w:rFonts w:ascii="宋体" w:hAnsi="宋体" w:cs="Arial"/>
                <w:sz w:val="22"/>
                <w:szCs w:val="18"/>
              </w:rPr>
            </w:pPr>
            <w:r w:rsidRPr="00253FDA">
              <w:rPr>
                <w:rFonts w:ascii="宋体" w:hAnsi="宋体" w:cs="Arial" w:hint="eastAsia"/>
                <w:sz w:val="22"/>
                <w:szCs w:val="18"/>
              </w:rPr>
              <w:t>2、网络接口：1个10/100Mbps WAN口；4个10/100Mbps LAN口；</w:t>
            </w:r>
          </w:p>
          <w:p w:rsidR="00253FDA" w:rsidRPr="00253FDA" w:rsidRDefault="00253FDA" w:rsidP="00677DEE">
            <w:pPr>
              <w:snapToGrid w:val="0"/>
              <w:spacing w:line="340" w:lineRule="atLeast"/>
              <w:rPr>
                <w:rFonts w:ascii="宋体" w:hAnsi="宋体" w:cs="Arial"/>
                <w:sz w:val="22"/>
                <w:szCs w:val="18"/>
              </w:rPr>
            </w:pPr>
            <w:r w:rsidRPr="00253FDA">
              <w:rPr>
                <w:rFonts w:ascii="宋体" w:hAnsi="宋体" w:cs="Arial" w:hint="eastAsia"/>
                <w:sz w:val="22"/>
                <w:szCs w:val="18"/>
              </w:rPr>
              <w:t>3、天线数量：5根</w:t>
            </w:r>
          </w:p>
          <w:p w:rsidR="00253FDA" w:rsidRPr="00253FDA" w:rsidRDefault="00253FDA" w:rsidP="00677DEE">
            <w:pPr>
              <w:snapToGrid w:val="0"/>
              <w:spacing w:line="340" w:lineRule="atLeast"/>
              <w:rPr>
                <w:rFonts w:ascii="宋体" w:hAnsi="宋体" w:cs="Arial"/>
                <w:sz w:val="22"/>
                <w:szCs w:val="18"/>
              </w:rPr>
            </w:pPr>
            <w:r w:rsidRPr="00253FDA">
              <w:rPr>
                <w:rFonts w:ascii="宋体" w:hAnsi="宋体" w:cs="Arial" w:hint="eastAsia"/>
                <w:sz w:val="22"/>
                <w:szCs w:val="18"/>
              </w:rPr>
              <w:t>4、天线增益：5dbi</w:t>
            </w:r>
          </w:p>
          <w:p w:rsidR="00253FDA" w:rsidRPr="00253FDA" w:rsidRDefault="00253FDA" w:rsidP="00677DEE">
            <w:pPr>
              <w:snapToGrid w:val="0"/>
              <w:spacing w:line="340" w:lineRule="atLeast"/>
              <w:rPr>
                <w:rFonts w:ascii="宋体" w:hAnsi="宋体" w:cs="Arial"/>
                <w:sz w:val="22"/>
                <w:szCs w:val="18"/>
              </w:rPr>
            </w:pPr>
            <w:r w:rsidRPr="00253FDA">
              <w:rPr>
                <w:rFonts w:ascii="宋体" w:hAnsi="宋体" w:cs="Arial" w:hint="eastAsia"/>
                <w:sz w:val="22"/>
                <w:szCs w:val="18"/>
              </w:rPr>
              <w:t>5、WDS功能：支持WDS无线桥接</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widowControl/>
              <w:jc w:val="center"/>
              <w:rPr>
                <w:rFonts w:ascii="宋体" w:hAnsi="宋体" w:cs="宋体"/>
                <w:kern w:val="0"/>
                <w:sz w:val="18"/>
                <w:szCs w:val="18"/>
              </w:rPr>
            </w:pPr>
            <w:r w:rsidRPr="005C4BCE">
              <w:rPr>
                <w:rFonts w:ascii="宋体" w:hAnsi="宋体" w:cs="宋体" w:hint="eastAsia"/>
                <w:kern w:val="0"/>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Cs/>
                <w:sz w:val="18"/>
                <w:szCs w:val="18"/>
              </w:rPr>
            </w:pPr>
            <w:r w:rsidRPr="005C4BCE">
              <w:rPr>
                <w:rFonts w:ascii="宋体" w:hAnsi="宋体" w:hint="eastAsia"/>
                <w:bCs/>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Cs/>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Cs/>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2</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color w:val="FF0000"/>
                <w:sz w:val="18"/>
                <w:szCs w:val="18"/>
              </w:rPr>
            </w:pPr>
            <w:r w:rsidRPr="005C4BCE">
              <w:rPr>
                <w:rFonts w:ascii="宋体" w:hAnsi="宋体" w:hint="eastAsia"/>
                <w:sz w:val="18"/>
                <w:szCs w:val="18"/>
              </w:rPr>
              <w:t>多功能中控讲台</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定做</w:t>
            </w:r>
          </w:p>
        </w:tc>
        <w:tc>
          <w:tcPr>
            <w:tcW w:w="5237" w:type="dxa"/>
            <w:tcBorders>
              <w:top w:val="single" w:sz="4" w:space="0" w:color="auto"/>
              <w:left w:val="single" w:sz="4" w:space="0" w:color="auto"/>
              <w:bottom w:val="single" w:sz="4" w:space="0" w:color="auto"/>
              <w:right w:val="single" w:sz="4" w:space="0" w:color="auto"/>
            </w:tcBorders>
            <w:vAlign w:val="center"/>
          </w:tcPr>
          <w:p w:rsidR="00253FDA" w:rsidRPr="00253FDA" w:rsidRDefault="00253FDA" w:rsidP="00677DEE">
            <w:pPr>
              <w:jc w:val="left"/>
              <w:rPr>
                <w:rFonts w:ascii="宋体" w:hAnsi="宋体"/>
                <w:sz w:val="22"/>
                <w:szCs w:val="18"/>
              </w:rPr>
            </w:pPr>
            <w:r w:rsidRPr="00253FDA">
              <w:rPr>
                <w:rFonts w:ascii="宋体" w:hAnsi="宋体" w:hint="eastAsia"/>
                <w:sz w:val="22"/>
                <w:szCs w:val="18"/>
              </w:rPr>
              <w:t>钢木结构；</w:t>
            </w:r>
          </w:p>
          <w:p w:rsidR="00253FDA" w:rsidRPr="00253FDA" w:rsidRDefault="00253FDA" w:rsidP="00677DEE">
            <w:pPr>
              <w:jc w:val="left"/>
              <w:rPr>
                <w:rFonts w:ascii="宋体" w:hAnsi="宋体" w:cs="宋体"/>
                <w:sz w:val="22"/>
                <w:szCs w:val="18"/>
              </w:rPr>
            </w:pPr>
            <w:r w:rsidRPr="00253FDA">
              <w:rPr>
                <w:rFonts w:ascii="宋体" w:hAnsi="宋体" w:hint="eastAsia"/>
                <w:sz w:val="22"/>
                <w:szCs w:val="18"/>
              </w:rPr>
              <w:t>规格：长1200mm,宽800mm,高700mm,</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3</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color w:val="FF0000"/>
                <w:sz w:val="18"/>
                <w:szCs w:val="18"/>
              </w:rPr>
            </w:pPr>
            <w:r w:rsidRPr="005C4BCE">
              <w:rPr>
                <w:rFonts w:ascii="宋体" w:hAnsi="宋体" w:hint="eastAsia"/>
                <w:sz w:val="18"/>
                <w:szCs w:val="18"/>
              </w:rPr>
              <w:t>投影仪</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bCs/>
                <w:sz w:val="18"/>
                <w:szCs w:val="18"/>
              </w:rPr>
            </w:pPr>
          </w:p>
        </w:tc>
        <w:tc>
          <w:tcPr>
            <w:tcW w:w="5237" w:type="dxa"/>
            <w:tcBorders>
              <w:top w:val="single" w:sz="4" w:space="0" w:color="auto"/>
              <w:left w:val="single" w:sz="4" w:space="0" w:color="auto"/>
              <w:bottom w:val="single" w:sz="4" w:space="0" w:color="auto"/>
              <w:right w:val="single" w:sz="4" w:space="0" w:color="auto"/>
            </w:tcBorders>
            <w:vAlign w:val="center"/>
          </w:tcPr>
          <w:p w:rsidR="00253FDA" w:rsidRPr="00253FDA" w:rsidRDefault="00253FDA" w:rsidP="00677DEE">
            <w:pPr>
              <w:rPr>
                <w:rFonts w:ascii="宋体" w:hAnsi="宋体" w:cs="Arial"/>
                <w:b/>
                <w:color w:val="000000"/>
                <w:sz w:val="22"/>
                <w:szCs w:val="18"/>
              </w:rPr>
            </w:pPr>
            <w:r w:rsidRPr="00253FDA">
              <w:rPr>
                <w:rFonts w:ascii="宋体" w:hAnsi="宋体" w:cs="Arial"/>
                <w:b/>
                <w:color w:val="000000"/>
                <w:sz w:val="22"/>
                <w:szCs w:val="18"/>
              </w:rPr>
              <w:t>商务投影机</w:t>
            </w:r>
          </w:p>
          <w:p w:rsidR="00253FDA" w:rsidRPr="00253FDA" w:rsidRDefault="00253FDA" w:rsidP="00677DEE">
            <w:pPr>
              <w:rPr>
                <w:rFonts w:ascii="宋体" w:hAnsi="宋体"/>
                <w:sz w:val="22"/>
                <w:szCs w:val="18"/>
              </w:rPr>
            </w:pPr>
            <w:r w:rsidRPr="00253FDA">
              <w:rPr>
                <w:rFonts w:ascii="宋体" w:hAnsi="宋体" w:hint="eastAsia"/>
                <w:sz w:val="22"/>
                <w:szCs w:val="18"/>
              </w:rPr>
              <w:t>一、</w:t>
            </w:r>
            <w:r w:rsidRPr="00253FDA">
              <w:rPr>
                <w:rFonts w:ascii="宋体" w:hAnsi="宋体" w:cs="Arial" w:hint="eastAsia"/>
                <w:b/>
                <w:color w:val="000000"/>
                <w:sz w:val="22"/>
                <w:szCs w:val="18"/>
              </w:rPr>
              <w:t>光学参数</w:t>
            </w:r>
          </w:p>
          <w:p w:rsidR="00253FDA" w:rsidRPr="00253FDA" w:rsidRDefault="00253FDA" w:rsidP="00677DEE">
            <w:pPr>
              <w:rPr>
                <w:rFonts w:ascii="宋体" w:hAnsi="宋体"/>
                <w:sz w:val="22"/>
                <w:szCs w:val="18"/>
              </w:rPr>
            </w:pPr>
            <w:r w:rsidRPr="00253FDA">
              <w:rPr>
                <w:rFonts w:ascii="宋体" w:hAnsi="宋体" w:hint="eastAsia"/>
                <w:sz w:val="22"/>
                <w:szCs w:val="18"/>
              </w:rPr>
              <w:t>1、</w:t>
            </w:r>
            <w:r w:rsidRPr="00253FDA">
              <w:rPr>
                <w:rFonts w:ascii="宋体" w:hAnsi="宋体" w:cs="Arial"/>
                <w:color w:val="000000"/>
                <w:sz w:val="22"/>
                <w:szCs w:val="18"/>
              </w:rPr>
              <w:t>投影技术</w:t>
            </w:r>
            <w:r w:rsidRPr="00253FDA">
              <w:rPr>
                <w:rFonts w:ascii="宋体" w:hAnsi="宋体" w:cs="Arial" w:hint="eastAsia"/>
                <w:color w:val="000000"/>
                <w:sz w:val="22"/>
                <w:szCs w:val="18"/>
              </w:rPr>
              <w:t>：</w:t>
            </w:r>
            <w:r w:rsidRPr="00253FDA">
              <w:rPr>
                <w:rFonts w:ascii="宋体" w:hAnsi="宋体" w:cs="Arial"/>
                <w:color w:val="000000"/>
                <w:sz w:val="22"/>
                <w:szCs w:val="18"/>
              </w:rPr>
              <w:t>3LCD</w:t>
            </w:r>
          </w:p>
          <w:p w:rsidR="00253FDA" w:rsidRPr="00253FDA" w:rsidRDefault="00253FDA" w:rsidP="00677DEE">
            <w:pPr>
              <w:rPr>
                <w:rFonts w:ascii="宋体" w:hAnsi="宋体"/>
                <w:sz w:val="22"/>
                <w:szCs w:val="18"/>
              </w:rPr>
            </w:pPr>
            <w:r w:rsidRPr="00253FDA">
              <w:rPr>
                <w:rFonts w:ascii="宋体" w:hAnsi="宋体" w:hint="eastAsia"/>
                <w:sz w:val="22"/>
                <w:szCs w:val="18"/>
              </w:rPr>
              <w:t>2、投影亮度：4000流明，</w:t>
            </w:r>
            <w:r w:rsidRPr="00253FDA">
              <w:rPr>
                <w:rFonts w:ascii="宋体" w:hAnsi="宋体" w:hint="eastAsia"/>
                <w:sz w:val="22"/>
                <w:szCs w:val="18"/>
              </w:rPr>
              <w:br/>
              <w:t>3、标准分辨率：1280×800</w:t>
            </w:r>
            <w:r w:rsidRPr="00253FDA">
              <w:rPr>
                <w:rFonts w:ascii="宋体" w:hAnsi="宋体" w:cs="Arial"/>
                <w:color w:val="000000"/>
                <w:sz w:val="22"/>
                <w:szCs w:val="18"/>
              </w:rPr>
              <w:t xml:space="preserve"> (超出此分辨率的输入信号将转为1,280×800像素)</w:t>
            </w:r>
            <w:r w:rsidRPr="00253FDA">
              <w:rPr>
                <w:rFonts w:ascii="宋体" w:hAnsi="宋体" w:hint="eastAsia"/>
                <w:sz w:val="22"/>
                <w:szCs w:val="18"/>
              </w:rPr>
              <w:br/>
              <w:t>4、投影对比度：12000:1</w:t>
            </w:r>
          </w:p>
          <w:p w:rsidR="00253FDA" w:rsidRPr="00253FDA" w:rsidRDefault="00253FDA" w:rsidP="00677DEE">
            <w:pPr>
              <w:rPr>
                <w:rFonts w:ascii="宋体" w:hAnsi="宋体" w:cs="Arial"/>
                <w:color w:val="000000"/>
                <w:sz w:val="22"/>
                <w:szCs w:val="18"/>
              </w:rPr>
            </w:pPr>
            <w:r w:rsidRPr="00253FDA">
              <w:rPr>
                <w:rFonts w:ascii="宋体" w:hAnsi="宋体" w:cs="Arial" w:hint="eastAsia"/>
                <w:color w:val="000000"/>
                <w:sz w:val="22"/>
                <w:szCs w:val="18"/>
              </w:rPr>
              <w:t>5、</w:t>
            </w:r>
            <w:hyperlink r:id="rId22" w:tgtFrame="_blank" w:history="1">
              <w:r w:rsidRPr="00253FDA">
                <w:rPr>
                  <w:rFonts w:ascii="宋体" w:hAnsi="宋体"/>
                  <w:color w:val="000000"/>
                  <w:sz w:val="22"/>
                  <w:szCs w:val="18"/>
                </w:rPr>
                <w:t>灯泡寿命(小时)</w:t>
              </w:r>
            </w:hyperlink>
            <w:r w:rsidRPr="00253FDA">
              <w:rPr>
                <w:rFonts w:ascii="宋体" w:hAnsi="宋体" w:cs="Arial" w:hint="eastAsia"/>
                <w:color w:val="000000"/>
                <w:sz w:val="22"/>
                <w:szCs w:val="18"/>
              </w:rPr>
              <w:t>：</w:t>
            </w:r>
            <w:r w:rsidRPr="00253FDA">
              <w:rPr>
                <w:rFonts w:ascii="宋体" w:hAnsi="宋体" w:cs="Arial"/>
                <w:color w:val="000000"/>
                <w:sz w:val="22"/>
                <w:szCs w:val="18"/>
              </w:rPr>
              <w:t>普通模式为5,000小时/节能模式为7,000小时</w:t>
            </w:r>
            <w:r w:rsidRPr="00253FDA">
              <w:rPr>
                <w:rFonts w:ascii="宋体" w:hAnsi="宋体" w:cs="Arial" w:hint="eastAsia"/>
                <w:color w:val="000000"/>
                <w:sz w:val="22"/>
                <w:szCs w:val="18"/>
              </w:rPr>
              <w:t>；</w:t>
            </w:r>
          </w:p>
          <w:p w:rsidR="00253FDA" w:rsidRPr="00253FDA" w:rsidRDefault="00253FDA" w:rsidP="00677DEE">
            <w:pPr>
              <w:rPr>
                <w:rFonts w:ascii="宋体" w:hAnsi="宋体" w:cs="Arial"/>
                <w:color w:val="000000"/>
                <w:sz w:val="22"/>
                <w:szCs w:val="18"/>
              </w:rPr>
            </w:pPr>
            <w:r w:rsidRPr="00253FDA">
              <w:rPr>
                <w:rFonts w:ascii="宋体" w:hAnsi="宋体" w:cs="Arial" w:hint="eastAsia"/>
                <w:color w:val="000000"/>
                <w:sz w:val="22"/>
                <w:szCs w:val="18"/>
              </w:rPr>
              <w:t>6、</w:t>
            </w:r>
            <w:r w:rsidRPr="00253FDA">
              <w:rPr>
                <w:rFonts w:ascii="宋体" w:hAnsi="宋体" w:cs="Arial"/>
                <w:color w:val="000000"/>
                <w:sz w:val="22"/>
                <w:szCs w:val="18"/>
              </w:rPr>
              <w:t>灯泡功率</w:t>
            </w:r>
            <w:r w:rsidRPr="00253FDA">
              <w:rPr>
                <w:rFonts w:ascii="宋体" w:hAnsi="宋体" w:cs="Arial" w:hint="eastAsia"/>
                <w:color w:val="000000"/>
                <w:sz w:val="22"/>
                <w:szCs w:val="18"/>
              </w:rPr>
              <w:t>：</w:t>
            </w:r>
            <w:r w:rsidRPr="00253FDA">
              <w:rPr>
                <w:rFonts w:ascii="宋体" w:hAnsi="宋体" w:cs="Arial"/>
                <w:color w:val="000000"/>
                <w:sz w:val="22"/>
                <w:szCs w:val="18"/>
              </w:rPr>
              <w:t>240W</w:t>
            </w:r>
            <w:r w:rsidRPr="00253FDA">
              <w:rPr>
                <w:rFonts w:ascii="宋体" w:hAnsi="宋体" w:cs="Arial" w:hint="eastAsia"/>
                <w:color w:val="000000"/>
                <w:sz w:val="22"/>
                <w:szCs w:val="18"/>
              </w:rPr>
              <w:t>；</w:t>
            </w:r>
          </w:p>
          <w:p w:rsidR="00253FDA" w:rsidRPr="00253FDA" w:rsidRDefault="00253FDA" w:rsidP="00677DEE">
            <w:pPr>
              <w:rPr>
                <w:rFonts w:ascii="宋体" w:hAnsi="宋体" w:cs="Arial"/>
                <w:b/>
                <w:color w:val="000000"/>
                <w:sz w:val="22"/>
                <w:szCs w:val="18"/>
              </w:rPr>
            </w:pPr>
            <w:r w:rsidRPr="00253FDA">
              <w:rPr>
                <w:rFonts w:ascii="宋体" w:hAnsi="宋体" w:cs="宋体" w:hint="eastAsia"/>
                <w:sz w:val="22"/>
                <w:szCs w:val="18"/>
              </w:rPr>
              <w:t>二</w:t>
            </w:r>
            <w:r w:rsidRPr="00253FDA">
              <w:rPr>
                <w:rFonts w:ascii="宋体" w:hAnsi="宋体" w:cs="Arial" w:hint="eastAsia"/>
                <w:b/>
                <w:color w:val="000000"/>
                <w:sz w:val="22"/>
                <w:szCs w:val="18"/>
              </w:rPr>
              <w:t>、投影参数</w:t>
            </w:r>
          </w:p>
          <w:p w:rsidR="00253FDA" w:rsidRPr="00253FDA" w:rsidRDefault="00253FDA" w:rsidP="00677DEE">
            <w:pPr>
              <w:rPr>
                <w:rFonts w:ascii="宋体" w:hAnsi="宋体"/>
                <w:color w:val="000000"/>
                <w:sz w:val="22"/>
                <w:szCs w:val="18"/>
              </w:rPr>
            </w:pPr>
            <w:r w:rsidRPr="00253FDA">
              <w:rPr>
                <w:rFonts w:ascii="宋体" w:hAnsi="宋体" w:hint="eastAsia"/>
                <w:color w:val="000000"/>
                <w:sz w:val="22"/>
                <w:szCs w:val="18"/>
              </w:rPr>
              <w:t>1、</w:t>
            </w:r>
            <w:hyperlink r:id="rId23" w:tgtFrame="_blank" w:history="1">
              <w:r w:rsidRPr="00253FDA">
                <w:rPr>
                  <w:rFonts w:ascii="宋体" w:hAnsi="宋体"/>
                  <w:color w:val="000000"/>
                  <w:sz w:val="22"/>
                  <w:szCs w:val="18"/>
                </w:rPr>
                <w:t>投影镜头</w:t>
              </w:r>
            </w:hyperlink>
            <w:r w:rsidRPr="00253FDA">
              <w:rPr>
                <w:rFonts w:ascii="宋体" w:hAnsi="宋体" w:hint="eastAsia"/>
                <w:color w:val="000000"/>
                <w:sz w:val="22"/>
                <w:szCs w:val="18"/>
              </w:rPr>
              <w:t>：</w:t>
            </w:r>
            <w:r w:rsidRPr="00253FDA">
              <w:rPr>
                <w:rFonts w:ascii="宋体" w:hAnsi="宋体"/>
                <w:color w:val="000000"/>
                <w:sz w:val="22"/>
                <w:szCs w:val="18"/>
              </w:rPr>
              <w:t>手动对焦</w:t>
            </w:r>
            <w:r w:rsidRPr="00253FDA">
              <w:rPr>
                <w:rFonts w:ascii="宋体" w:hAnsi="宋体" w:hint="eastAsia"/>
                <w:color w:val="000000"/>
                <w:sz w:val="22"/>
                <w:szCs w:val="18"/>
              </w:rPr>
              <w:t>；</w:t>
            </w:r>
          </w:p>
          <w:p w:rsidR="00253FDA" w:rsidRPr="00253FDA" w:rsidRDefault="00253FDA" w:rsidP="00677DEE">
            <w:pPr>
              <w:rPr>
                <w:rFonts w:ascii="宋体" w:hAnsi="宋体"/>
                <w:color w:val="000000"/>
                <w:sz w:val="22"/>
                <w:szCs w:val="18"/>
              </w:rPr>
            </w:pPr>
            <w:r w:rsidRPr="00253FDA">
              <w:rPr>
                <w:rFonts w:ascii="宋体" w:hAnsi="宋体" w:hint="eastAsia"/>
                <w:color w:val="000000"/>
                <w:sz w:val="22"/>
                <w:szCs w:val="18"/>
              </w:rPr>
              <w:t>2、</w:t>
            </w:r>
            <w:hyperlink r:id="rId24" w:tgtFrame="_blank" w:history="1">
              <w:r w:rsidRPr="00253FDA">
                <w:rPr>
                  <w:rFonts w:ascii="宋体" w:hAnsi="宋体"/>
                  <w:color w:val="000000"/>
                  <w:sz w:val="22"/>
                  <w:szCs w:val="18"/>
                </w:rPr>
                <w:t>变焦比</w:t>
              </w:r>
            </w:hyperlink>
            <w:r w:rsidRPr="00253FDA">
              <w:rPr>
                <w:rFonts w:ascii="宋体" w:hAnsi="宋体" w:hint="eastAsia"/>
                <w:color w:val="000000"/>
                <w:sz w:val="22"/>
                <w:szCs w:val="18"/>
              </w:rPr>
              <w:t>：</w:t>
            </w:r>
            <w:r w:rsidRPr="00253FDA">
              <w:rPr>
                <w:rFonts w:ascii="宋体" w:hAnsi="宋体"/>
                <w:color w:val="000000"/>
                <w:sz w:val="22"/>
                <w:szCs w:val="18"/>
              </w:rPr>
              <w:t>1.6X</w:t>
            </w:r>
            <w:r w:rsidRPr="00253FDA">
              <w:rPr>
                <w:rFonts w:ascii="宋体" w:hAnsi="宋体" w:hint="eastAsia"/>
                <w:color w:val="000000"/>
                <w:sz w:val="22"/>
                <w:szCs w:val="18"/>
              </w:rPr>
              <w:t>；</w:t>
            </w:r>
          </w:p>
          <w:p w:rsidR="00253FDA" w:rsidRPr="00253FDA" w:rsidRDefault="00253FDA" w:rsidP="00677DEE">
            <w:pPr>
              <w:rPr>
                <w:rFonts w:ascii="宋体" w:hAnsi="宋体"/>
                <w:color w:val="000000"/>
                <w:sz w:val="22"/>
                <w:szCs w:val="18"/>
              </w:rPr>
            </w:pPr>
            <w:r w:rsidRPr="00253FDA">
              <w:rPr>
                <w:rFonts w:ascii="宋体" w:hAnsi="宋体" w:hint="eastAsia"/>
                <w:color w:val="000000"/>
                <w:sz w:val="22"/>
                <w:szCs w:val="18"/>
              </w:rPr>
              <w:t>3、</w:t>
            </w:r>
            <w:hyperlink r:id="rId25" w:tgtFrame="_blank" w:history="1">
              <w:r w:rsidRPr="00253FDA">
                <w:rPr>
                  <w:rFonts w:ascii="宋体" w:hAnsi="宋体"/>
                  <w:color w:val="000000"/>
                  <w:sz w:val="22"/>
                  <w:szCs w:val="18"/>
                </w:rPr>
                <w:t>光圈范围</w:t>
              </w:r>
            </w:hyperlink>
            <w:r w:rsidRPr="00253FDA">
              <w:rPr>
                <w:rFonts w:ascii="宋体" w:hAnsi="宋体" w:hint="eastAsia"/>
                <w:color w:val="000000"/>
                <w:sz w:val="22"/>
                <w:szCs w:val="18"/>
              </w:rPr>
              <w:t>：</w:t>
            </w:r>
            <w:r w:rsidRPr="00253FDA">
              <w:rPr>
                <w:rFonts w:ascii="宋体" w:hAnsi="宋体"/>
                <w:color w:val="000000"/>
                <w:sz w:val="22"/>
                <w:szCs w:val="18"/>
              </w:rPr>
              <w:t>F 1.60–1.90</w:t>
            </w:r>
            <w:r w:rsidRPr="00253FDA">
              <w:rPr>
                <w:rFonts w:ascii="宋体" w:hAnsi="宋体" w:hint="eastAsia"/>
                <w:color w:val="000000"/>
                <w:sz w:val="22"/>
                <w:szCs w:val="18"/>
              </w:rPr>
              <w:t>；</w:t>
            </w:r>
          </w:p>
          <w:p w:rsidR="00253FDA" w:rsidRPr="00253FDA" w:rsidRDefault="00253FDA" w:rsidP="00677DEE">
            <w:pPr>
              <w:rPr>
                <w:rFonts w:ascii="宋体" w:hAnsi="宋体"/>
                <w:color w:val="000000"/>
                <w:sz w:val="22"/>
                <w:szCs w:val="18"/>
              </w:rPr>
            </w:pPr>
            <w:r w:rsidRPr="00253FDA">
              <w:rPr>
                <w:rFonts w:ascii="宋体" w:hAnsi="宋体" w:hint="eastAsia"/>
                <w:color w:val="000000"/>
                <w:sz w:val="22"/>
                <w:szCs w:val="18"/>
              </w:rPr>
              <w:t>4、</w:t>
            </w:r>
            <w:hyperlink r:id="rId26" w:tgtFrame="_blank" w:history="1">
              <w:r w:rsidRPr="00253FDA">
                <w:rPr>
                  <w:rFonts w:ascii="宋体" w:hAnsi="宋体"/>
                  <w:color w:val="000000"/>
                  <w:sz w:val="22"/>
                  <w:szCs w:val="18"/>
                </w:rPr>
                <w:t>投影比</w:t>
              </w:r>
            </w:hyperlink>
            <w:r w:rsidRPr="00253FDA">
              <w:rPr>
                <w:rFonts w:ascii="宋体" w:hAnsi="宋体" w:hint="eastAsia"/>
                <w:color w:val="000000"/>
                <w:sz w:val="22"/>
                <w:szCs w:val="18"/>
              </w:rPr>
              <w:t>：</w:t>
            </w:r>
            <w:r w:rsidRPr="00253FDA">
              <w:rPr>
                <w:rFonts w:ascii="宋体" w:hAnsi="宋体"/>
                <w:color w:val="000000"/>
                <w:sz w:val="22"/>
                <w:szCs w:val="18"/>
              </w:rPr>
              <w:t>1.18–1.90:1</w:t>
            </w:r>
            <w:r w:rsidRPr="00253FDA">
              <w:rPr>
                <w:rFonts w:ascii="宋体" w:hAnsi="宋体" w:hint="eastAsia"/>
                <w:color w:val="000000"/>
                <w:sz w:val="22"/>
                <w:szCs w:val="18"/>
              </w:rPr>
              <w:t>；</w:t>
            </w:r>
          </w:p>
          <w:p w:rsidR="00253FDA" w:rsidRPr="00253FDA" w:rsidRDefault="00253FDA" w:rsidP="00677DEE">
            <w:pPr>
              <w:rPr>
                <w:rFonts w:ascii="宋体" w:hAnsi="宋体"/>
                <w:color w:val="000000"/>
                <w:sz w:val="22"/>
                <w:szCs w:val="18"/>
              </w:rPr>
            </w:pPr>
            <w:r w:rsidRPr="00253FDA">
              <w:rPr>
                <w:rFonts w:ascii="宋体" w:hAnsi="宋体" w:hint="eastAsia"/>
                <w:color w:val="000000"/>
                <w:sz w:val="22"/>
                <w:szCs w:val="18"/>
              </w:rPr>
              <w:t>5、</w:t>
            </w:r>
            <w:hyperlink r:id="rId27" w:tgtFrame="_blank" w:history="1">
              <w:r w:rsidRPr="00253FDA">
                <w:rPr>
                  <w:rFonts w:ascii="宋体" w:hAnsi="宋体"/>
                  <w:color w:val="000000"/>
                  <w:sz w:val="22"/>
                  <w:szCs w:val="18"/>
                </w:rPr>
                <w:t>实际焦距</w:t>
              </w:r>
            </w:hyperlink>
            <w:r w:rsidRPr="00253FDA">
              <w:rPr>
                <w:rFonts w:ascii="宋体" w:hAnsi="宋体" w:hint="eastAsia"/>
                <w:color w:val="000000"/>
                <w:sz w:val="22"/>
                <w:szCs w:val="18"/>
              </w:rPr>
              <w:t>：</w:t>
            </w:r>
            <w:r w:rsidRPr="00253FDA">
              <w:rPr>
                <w:rFonts w:ascii="宋体" w:hAnsi="宋体"/>
                <w:color w:val="000000"/>
                <w:sz w:val="22"/>
                <w:szCs w:val="18"/>
              </w:rPr>
              <w:t>f 15.31–26.24 mm</w:t>
            </w:r>
            <w:r w:rsidRPr="00253FDA">
              <w:rPr>
                <w:rFonts w:ascii="宋体" w:hAnsi="宋体" w:hint="eastAsia"/>
                <w:color w:val="000000"/>
                <w:sz w:val="22"/>
                <w:szCs w:val="18"/>
              </w:rPr>
              <w:t>；</w:t>
            </w:r>
          </w:p>
          <w:p w:rsidR="00253FDA" w:rsidRPr="00253FDA" w:rsidRDefault="00253FDA" w:rsidP="00677DEE">
            <w:pPr>
              <w:rPr>
                <w:rFonts w:ascii="宋体" w:hAnsi="宋体"/>
                <w:color w:val="000000"/>
                <w:sz w:val="22"/>
                <w:szCs w:val="18"/>
              </w:rPr>
            </w:pPr>
            <w:r w:rsidRPr="00253FDA">
              <w:rPr>
                <w:rFonts w:ascii="宋体" w:hAnsi="宋体" w:hint="eastAsia"/>
                <w:color w:val="000000"/>
                <w:sz w:val="22"/>
                <w:szCs w:val="18"/>
              </w:rPr>
              <w:t>6、</w:t>
            </w:r>
            <w:hyperlink r:id="rId28" w:tgtFrame="_blank" w:history="1">
              <w:r w:rsidRPr="00253FDA">
                <w:rPr>
                  <w:rFonts w:ascii="宋体" w:hAnsi="宋体"/>
                  <w:color w:val="000000"/>
                  <w:sz w:val="22"/>
                  <w:szCs w:val="18"/>
                </w:rPr>
                <w:t>投影画面尺寸</w:t>
              </w:r>
            </w:hyperlink>
            <w:r w:rsidRPr="00253FDA">
              <w:rPr>
                <w:rFonts w:ascii="宋体" w:hAnsi="宋体" w:hint="eastAsia"/>
                <w:color w:val="000000"/>
                <w:sz w:val="22"/>
                <w:szCs w:val="18"/>
              </w:rPr>
              <w:t>：</w:t>
            </w:r>
            <w:r w:rsidRPr="00253FDA">
              <w:rPr>
                <w:rFonts w:ascii="宋体" w:hAnsi="宋体"/>
                <w:color w:val="000000"/>
                <w:sz w:val="22"/>
                <w:szCs w:val="18"/>
              </w:rPr>
              <w:t>0.76–7.62 m (30–300英寸)</w:t>
            </w:r>
            <w:r w:rsidRPr="00253FDA">
              <w:rPr>
                <w:rFonts w:ascii="宋体" w:hAnsi="宋体" w:hint="eastAsia"/>
                <w:color w:val="000000"/>
                <w:sz w:val="22"/>
                <w:szCs w:val="18"/>
              </w:rPr>
              <w:t>；</w:t>
            </w:r>
          </w:p>
          <w:p w:rsidR="00253FDA" w:rsidRPr="00253FDA" w:rsidRDefault="00253FDA" w:rsidP="00677DEE">
            <w:pPr>
              <w:rPr>
                <w:rFonts w:ascii="宋体" w:hAnsi="宋体"/>
                <w:color w:val="000000"/>
                <w:sz w:val="22"/>
                <w:szCs w:val="18"/>
              </w:rPr>
            </w:pPr>
            <w:r w:rsidRPr="00253FDA">
              <w:rPr>
                <w:rFonts w:ascii="宋体" w:hAnsi="宋体" w:hint="eastAsia"/>
                <w:color w:val="000000"/>
                <w:sz w:val="22"/>
                <w:szCs w:val="18"/>
              </w:rPr>
              <w:t>7、</w:t>
            </w:r>
            <w:hyperlink r:id="rId29" w:tgtFrame="_blank" w:history="1">
              <w:r w:rsidRPr="00253FDA">
                <w:rPr>
                  <w:rFonts w:ascii="宋体" w:hAnsi="宋体"/>
                  <w:color w:val="000000"/>
                  <w:sz w:val="22"/>
                  <w:szCs w:val="18"/>
                </w:rPr>
                <w:t>屏幕宽高比例</w:t>
              </w:r>
            </w:hyperlink>
            <w:r w:rsidRPr="00253FDA">
              <w:rPr>
                <w:rFonts w:ascii="宋体" w:hAnsi="宋体" w:hint="eastAsia"/>
                <w:color w:val="000000"/>
                <w:sz w:val="22"/>
                <w:szCs w:val="18"/>
              </w:rPr>
              <w:t>：</w:t>
            </w:r>
            <w:r w:rsidRPr="00253FDA">
              <w:rPr>
                <w:rFonts w:ascii="宋体" w:hAnsi="宋体"/>
                <w:color w:val="000000"/>
                <w:sz w:val="22"/>
                <w:szCs w:val="18"/>
              </w:rPr>
              <w:t>16:10</w:t>
            </w:r>
            <w:r w:rsidRPr="00253FDA">
              <w:rPr>
                <w:rFonts w:ascii="宋体" w:hAnsi="宋体" w:hint="eastAsia"/>
                <w:color w:val="000000"/>
                <w:sz w:val="22"/>
                <w:szCs w:val="18"/>
              </w:rPr>
              <w:t>；</w:t>
            </w:r>
          </w:p>
          <w:p w:rsidR="00253FDA" w:rsidRPr="00253FDA" w:rsidRDefault="00253FDA" w:rsidP="00677DEE">
            <w:pPr>
              <w:rPr>
                <w:rFonts w:ascii="宋体" w:hAnsi="宋体"/>
                <w:color w:val="000000"/>
                <w:sz w:val="22"/>
                <w:szCs w:val="18"/>
              </w:rPr>
            </w:pPr>
            <w:r w:rsidRPr="00253FDA">
              <w:rPr>
                <w:rFonts w:ascii="宋体" w:hAnsi="宋体" w:hint="eastAsia"/>
                <w:color w:val="000000"/>
                <w:sz w:val="22"/>
                <w:szCs w:val="18"/>
              </w:rPr>
              <w:t>8、</w:t>
            </w:r>
            <w:hyperlink r:id="rId30" w:tgtFrame="_blank" w:history="1">
              <w:r w:rsidRPr="00253FDA">
                <w:rPr>
                  <w:rFonts w:ascii="宋体" w:hAnsi="宋体"/>
                  <w:color w:val="000000"/>
                  <w:sz w:val="22"/>
                  <w:szCs w:val="18"/>
                </w:rPr>
                <w:t>梯形调整功能</w:t>
              </w:r>
            </w:hyperlink>
            <w:r w:rsidRPr="00253FDA">
              <w:rPr>
                <w:rFonts w:ascii="宋体" w:hAnsi="宋体" w:hint="eastAsia"/>
                <w:color w:val="000000"/>
                <w:sz w:val="22"/>
                <w:szCs w:val="18"/>
              </w:rPr>
              <w:t>：</w:t>
            </w:r>
            <w:r w:rsidRPr="00253FDA">
              <w:rPr>
                <w:rFonts w:ascii="宋体" w:hAnsi="宋体"/>
                <w:color w:val="000000"/>
                <w:sz w:val="22"/>
                <w:szCs w:val="18"/>
              </w:rPr>
              <w:t>垂直: ±40°(快捷设置：±30°)(WXGA输入时的最大值),水平: ±30°(快捷设置：±20°)(WXGA输入时的最大值)</w:t>
            </w:r>
          </w:p>
          <w:p w:rsidR="00253FDA" w:rsidRPr="00253FDA" w:rsidRDefault="00253FDA" w:rsidP="00677DEE">
            <w:pPr>
              <w:rPr>
                <w:rFonts w:ascii="宋体" w:hAnsi="宋体" w:cs="宋体"/>
                <w:sz w:val="22"/>
                <w:szCs w:val="18"/>
              </w:rPr>
            </w:pPr>
            <w:r w:rsidRPr="00253FDA">
              <w:rPr>
                <w:rFonts w:ascii="宋体" w:hAnsi="宋体" w:hint="eastAsia"/>
                <w:color w:val="000000"/>
                <w:sz w:val="22"/>
                <w:szCs w:val="18"/>
              </w:rPr>
              <w:t>三、3年</w:t>
            </w:r>
            <w:r w:rsidRPr="00253FDA">
              <w:rPr>
                <w:rFonts w:ascii="宋体" w:hAnsi="宋体"/>
                <w:color w:val="000000"/>
                <w:sz w:val="22"/>
                <w:szCs w:val="18"/>
              </w:rPr>
              <w:t>保修</w:t>
            </w:r>
            <w:r w:rsidRPr="00253FDA">
              <w:rPr>
                <w:rFonts w:ascii="宋体" w:hAnsi="宋体" w:hint="eastAsia"/>
                <w:color w:val="000000"/>
                <w:sz w:val="22"/>
                <w:szCs w:val="18"/>
              </w:rPr>
              <w:t>，</w:t>
            </w:r>
            <w:r w:rsidRPr="00253FDA">
              <w:rPr>
                <w:rFonts w:ascii="宋体" w:hAnsi="宋体"/>
                <w:color w:val="000000"/>
                <w:sz w:val="22"/>
                <w:szCs w:val="18"/>
              </w:rPr>
              <w:t>全国联保，享受三包服务</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4</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color w:val="FF0000"/>
                <w:sz w:val="18"/>
                <w:szCs w:val="18"/>
              </w:rPr>
            </w:pPr>
            <w:r w:rsidRPr="005C4BCE">
              <w:rPr>
                <w:rFonts w:ascii="宋体" w:hAnsi="宋体" w:hint="eastAsia"/>
                <w:sz w:val="18"/>
                <w:szCs w:val="18"/>
              </w:rPr>
              <w:t>投影幕</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p>
        </w:tc>
        <w:tc>
          <w:tcPr>
            <w:tcW w:w="5237" w:type="dxa"/>
            <w:tcBorders>
              <w:top w:val="single" w:sz="4" w:space="0" w:color="auto"/>
              <w:left w:val="single" w:sz="4" w:space="0" w:color="auto"/>
              <w:bottom w:val="single" w:sz="4" w:space="0" w:color="auto"/>
              <w:right w:val="single" w:sz="4" w:space="0" w:color="auto"/>
            </w:tcBorders>
            <w:vAlign w:val="center"/>
          </w:tcPr>
          <w:p w:rsidR="00253FDA" w:rsidRPr="00253FDA" w:rsidRDefault="00253FDA" w:rsidP="00677DEE">
            <w:pPr>
              <w:rPr>
                <w:rFonts w:ascii="宋体" w:hAnsi="宋体" w:cs="Arial"/>
                <w:color w:val="000000"/>
                <w:sz w:val="22"/>
                <w:szCs w:val="18"/>
              </w:rPr>
            </w:pPr>
            <w:r w:rsidRPr="00253FDA">
              <w:rPr>
                <w:rFonts w:ascii="宋体" w:hAnsi="宋体" w:cs="Arial"/>
                <w:color w:val="000000"/>
                <w:sz w:val="22"/>
                <w:szCs w:val="18"/>
              </w:rPr>
              <w:t>1</w:t>
            </w:r>
            <w:r w:rsidRPr="00253FDA">
              <w:rPr>
                <w:rFonts w:ascii="宋体" w:hAnsi="宋体" w:cs="Arial" w:hint="eastAsia"/>
                <w:color w:val="000000"/>
                <w:sz w:val="22"/>
                <w:szCs w:val="18"/>
              </w:rPr>
              <w:t>、</w:t>
            </w:r>
            <w:r w:rsidRPr="00253FDA">
              <w:rPr>
                <w:rFonts w:ascii="宋体" w:hAnsi="宋体" w:cs="Arial"/>
                <w:color w:val="000000"/>
                <w:sz w:val="22"/>
                <w:szCs w:val="18"/>
              </w:rPr>
              <w:t>120</w:t>
            </w:r>
            <w:r w:rsidRPr="00253FDA">
              <w:rPr>
                <w:rFonts w:ascii="宋体" w:hAnsi="宋体" w:cs="Arial" w:hint="eastAsia"/>
                <w:color w:val="000000"/>
                <w:sz w:val="22"/>
                <w:szCs w:val="18"/>
              </w:rPr>
              <w:t>寸电动幕比例16：9，投影面积</w:t>
            </w:r>
            <w:r w:rsidRPr="00253FDA">
              <w:rPr>
                <w:rFonts w:ascii="宋体" w:hAnsi="宋体" w:cs="Arial"/>
                <w:color w:val="000000"/>
                <w:sz w:val="22"/>
                <w:szCs w:val="18"/>
              </w:rPr>
              <w:t>2650×1490mm</w:t>
            </w:r>
            <w:r w:rsidRPr="00253FDA">
              <w:rPr>
                <w:rFonts w:ascii="宋体" w:hAnsi="宋体" w:cs="Arial" w:hint="eastAsia"/>
                <w:color w:val="000000"/>
                <w:sz w:val="22"/>
                <w:szCs w:val="18"/>
              </w:rPr>
              <w:t>，</w:t>
            </w:r>
          </w:p>
          <w:p w:rsidR="00253FDA" w:rsidRPr="00253FDA" w:rsidRDefault="00253FDA" w:rsidP="00677DEE">
            <w:pPr>
              <w:rPr>
                <w:rFonts w:ascii="宋体" w:hAnsi="宋体" w:cs="Arial"/>
                <w:color w:val="000000"/>
                <w:sz w:val="22"/>
                <w:szCs w:val="18"/>
              </w:rPr>
            </w:pPr>
            <w:r w:rsidRPr="00253FDA">
              <w:rPr>
                <w:rFonts w:ascii="宋体" w:hAnsi="宋体" w:cs="Arial"/>
                <w:color w:val="000000"/>
                <w:sz w:val="22"/>
                <w:szCs w:val="18"/>
              </w:rPr>
              <w:t>2</w:t>
            </w:r>
            <w:r w:rsidRPr="00253FDA">
              <w:rPr>
                <w:rFonts w:ascii="宋体" w:hAnsi="宋体" w:cs="Arial" w:hint="eastAsia"/>
                <w:color w:val="000000"/>
                <w:sz w:val="22"/>
                <w:szCs w:val="18"/>
              </w:rPr>
              <w:t>、可选配手动控制，无线遥控装置，操作灵活；</w:t>
            </w:r>
          </w:p>
          <w:p w:rsidR="00253FDA" w:rsidRPr="00253FDA" w:rsidRDefault="00253FDA" w:rsidP="00677DEE">
            <w:pPr>
              <w:rPr>
                <w:rFonts w:ascii="宋体" w:hAnsi="宋体" w:cs="Arial"/>
                <w:color w:val="000000"/>
                <w:sz w:val="22"/>
                <w:szCs w:val="18"/>
              </w:rPr>
            </w:pPr>
            <w:r w:rsidRPr="00253FDA">
              <w:rPr>
                <w:rFonts w:ascii="宋体" w:hAnsi="宋体" w:cs="Arial" w:hint="eastAsia"/>
                <w:color w:val="000000"/>
                <w:sz w:val="22"/>
                <w:szCs w:val="18"/>
              </w:rPr>
              <w:t>3、保修伍年，人为除外</w:t>
            </w:r>
            <w:r w:rsidRPr="00253FDA">
              <w:rPr>
                <w:rFonts w:ascii="宋体" w:hAnsi="宋体" w:cs="Arial"/>
                <w:color w:val="000000"/>
                <w:sz w:val="22"/>
                <w:szCs w:val="18"/>
              </w:rPr>
              <w:t>,</w:t>
            </w:r>
            <w:r w:rsidRPr="00253FDA">
              <w:rPr>
                <w:rFonts w:ascii="宋体" w:hAnsi="宋体" w:cs="Arial" w:hint="eastAsia"/>
                <w:color w:val="000000"/>
                <w:sz w:val="22"/>
                <w:szCs w:val="18"/>
              </w:rPr>
              <w:t>终身服务。</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5</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color w:val="FF0000"/>
                <w:sz w:val="18"/>
                <w:szCs w:val="18"/>
              </w:rPr>
            </w:pPr>
            <w:r w:rsidRPr="005C4BCE">
              <w:rPr>
                <w:rFonts w:ascii="宋体" w:hAnsi="宋体" w:hint="eastAsia"/>
                <w:sz w:val="18"/>
                <w:szCs w:val="18"/>
              </w:rPr>
              <w:t>多功能移动小型工作</w:t>
            </w:r>
            <w:r w:rsidRPr="005C4BCE">
              <w:rPr>
                <w:rFonts w:ascii="宋体" w:hAnsi="宋体" w:hint="eastAsia"/>
                <w:sz w:val="18"/>
                <w:szCs w:val="18"/>
              </w:rPr>
              <w:lastRenderedPageBreak/>
              <w:t>站</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r w:rsidRPr="005C4BCE">
              <w:rPr>
                <w:rFonts w:ascii="宋体" w:hAnsi="宋体" w:hint="eastAsia"/>
                <w:sz w:val="18"/>
                <w:szCs w:val="18"/>
              </w:rPr>
              <w:lastRenderedPageBreak/>
              <w:t>苹果MacBook</w:t>
            </w:r>
          </w:p>
        </w:tc>
        <w:tc>
          <w:tcPr>
            <w:tcW w:w="5237" w:type="dxa"/>
            <w:tcBorders>
              <w:top w:val="single" w:sz="4" w:space="0" w:color="auto"/>
              <w:left w:val="single" w:sz="4" w:space="0" w:color="auto"/>
              <w:bottom w:val="single" w:sz="4" w:space="0" w:color="auto"/>
              <w:right w:val="single" w:sz="4" w:space="0" w:color="auto"/>
            </w:tcBorders>
            <w:vAlign w:val="center"/>
          </w:tcPr>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1、CPU：</w:t>
            </w:r>
            <w:r w:rsidRPr="00253FDA">
              <w:rPr>
                <w:rFonts w:ascii="宋体" w:hAnsi="宋体" w:cs="Arial"/>
                <w:color w:val="000000"/>
                <w:sz w:val="22"/>
                <w:szCs w:val="18"/>
              </w:rPr>
              <w:t>英特尔酷睿M</w:t>
            </w:r>
            <w:r w:rsidRPr="00253FDA">
              <w:rPr>
                <w:rFonts w:ascii="宋体" w:hAnsi="宋体" w:cs="Arial" w:hint="eastAsia"/>
                <w:color w:val="000000"/>
                <w:sz w:val="22"/>
                <w:szCs w:val="18"/>
              </w:rPr>
              <w:t>7</w:t>
            </w:r>
            <w:r w:rsidRPr="00253FDA">
              <w:rPr>
                <w:rFonts w:ascii="宋体" w:hAnsi="宋体" w:cs="Arial"/>
                <w:color w:val="000000"/>
                <w:sz w:val="22"/>
                <w:szCs w:val="18"/>
              </w:rPr>
              <w:t>系列</w:t>
            </w:r>
            <w:r w:rsidRPr="00253FDA">
              <w:rPr>
                <w:rFonts w:ascii="宋体" w:hAnsi="宋体" w:cs="Arial" w:hint="eastAsia"/>
                <w:color w:val="000000"/>
                <w:sz w:val="22"/>
                <w:szCs w:val="18"/>
              </w:rPr>
              <w:t>，</w:t>
            </w:r>
            <w:r w:rsidRPr="00253FDA">
              <w:rPr>
                <w:rFonts w:ascii="宋体" w:hAnsi="宋体" w:cs="Arial"/>
                <w:color w:val="000000"/>
                <w:sz w:val="22"/>
                <w:szCs w:val="18"/>
              </w:rPr>
              <w:t>处理器主频：1.</w:t>
            </w:r>
            <w:r w:rsidRPr="00253FDA">
              <w:rPr>
                <w:rFonts w:ascii="宋体" w:hAnsi="宋体" w:cs="Arial" w:hint="eastAsia"/>
                <w:color w:val="000000"/>
                <w:sz w:val="22"/>
                <w:szCs w:val="18"/>
              </w:rPr>
              <w:t>3</w:t>
            </w:r>
            <w:r w:rsidRPr="00253FDA">
              <w:rPr>
                <w:rFonts w:ascii="宋体" w:hAnsi="宋体" w:cs="Arial"/>
                <w:color w:val="000000"/>
                <w:sz w:val="22"/>
                <w:szCs w:val="18"/>
              </w:rPr>
              <w:t>GHz</w:t>
            </w:r>
            <w:r w:rsidRPr="00253FDA">
              <w:rPr>
                <w:rFonts w:ascii="宋体" w:hAnsi="宋体" w:cs="Arial" w:hint="eastAsia"/>
                <w:color w:val="000000"/>
                <w:sz w:val="22"/>
                <w:szCs w:val="18"/>
              </w:rPr>
              <w:t>；</w:t>
            </w:r>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2、</w:t>
            </w:r>
            <w:r w:rsidRPr="00253FDA">
              <w:rPr>
                <w:rFonts w:ascii="宋体" w:hAnsi="宋体" w:cs="Arial"/>
                <w:color w:val="000000"/>
                <w:sz w:val="22"/>
                <w:szCs w:val="18"/>
              </w:rPr>
              <w:t>核心数/线程：双核心/四线程</w:t>
            </w:r>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3、</w:t>
            </w:r>
            <w:r w:rsidRPr="00253FDA">
              <w:rPr>
                <w:rFonts w:ascii="宋体" w:hAnsi="宋体" w:cs="Arial"/>
                <w:color w:val="000000"/>
                <w:sz w:val="22"/>
                <w:szCs w:val="18"/>
              </w:rPr>
              <w:t>内存容量：8GB（8GB×1）</w:t>
            </w:r>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lastRenderedPageBreak/>
              <w:t>4、</w:t>
            </w:r>
            <w:r w:rsidRPr="00253FDA">
              <w:rPr>
                <w:rFonts w:ascii="宋体" w:hAnsi="宋体" w:cs="Arial"/>
                <w:color w:val="000000"/>
                <w:sz w:val="22"/>
                <w:szCs w:val="18"/>
              </w:rPr>
              <w:t>硬盘容量：512GB</w:t>
            </w:r>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5、</w:t>
            </w:r>
            <w:r w:rsidRPr="00253FDA">
              <w:rPr>
                <w:rFonts w:ascii="宋体" w:hAnsi="宋体" w:cs="Arial"/>
                <w:color w:val="000000"/>
                <w:sz w:val="22"/>
                <w:szCs w:val="18"/>
              </w:rPr>
              <w:t>屏幕尺寸：12.0英寸</w:t>
            </w:r>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6、</w:t>
            </w:r>
            <w:r w:rsidRPr="00253FDA">
              <w:rPr>
                <w:rFonts w:ascii="宋体" w:hAnsi="宋体" w:cs="Arial"/>
                <w:color w:val="000000"/>
                <w:sz w:val="22"/>
                <w:szCs w:val="18"/>
              </w:rPr>
              <w:t>屏幕分辨率：2304×1440</w:t>
            </w:r>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7、保修年限：</w:t>
            </w:r>
            <w:r w:rsidRPr="00253FDA">
              <w:rPr>
                <w:rFonts w:ascii="宋体" w:hAnsi="宋体" w:hint="eastAsia"/>
                <w:color w:val="000000"/>
                <w:sz w:val="22"/>
                <w:szCs w:val="18"/>
              </w:rPr>
              <w:t>3年</w:t>
            </w:r>
            <w:r w:rsidRPr="00253FDA">
              <w:rPr>
                <w:rFonts w:ascii="宋体" w:hAnsi="宋体"/>
                <w:color w:val="000000"/>
                <w:sz w:val="22"/>
                <w:szCs w:val="18"/>
              </w:rPr>
              <w:t>保修</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lastRenderedPageBreak/>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lastRenderedPageBreak/>
              <w:t>6</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color w:val="FF0000"/>
                <w:sz w:val="18"/>
                <w:szCs w:val="18"/>
              </w:rPr>
            </w:pPr>
            <w:r w:rsidRPr="005C4BCE">
              <w:rPr>
                <w:rFonts w:ascii="宋体" w:hAnsi="宋体" w:hint="eastAsia"/>
                <w:sz w:val="18"/>
                <w:szCs w:val="18"/>
              </w:rPr>
              <w:t>移动绘图板</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苹果iPad Pro</w:t>
            </w:r>
          </w:p>
        </w:tc>
        <w:tc>
          <w:tcPr>
            <w:tcW w:w="5237" w:type="dxa"/>
            <w:tcBorders>
              <w:top w:val="single" w:sz="4" w:space="0" w:color="auto"/>
              <w:left w:val="single" w:sz="4" w:space="0" w:color="auto"/>
              <w:bottom w:val="single" w:sz="4" w:space="0" w:color="auto"/>
              <w:right w:val="single" w:sz="4" w:space="0" w:color="auto"/>
            </w:tcBorders>
          </w:tcPr>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1、尺寸：12.9英寸;2、分辨率：2732x2048</w:t>
            </w:r>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3、苹果 A9X主频：2.26GHz;</w:t>
            </w:r>
            <w:hyperlink r:id="rId31" w:history="1">
              <w:r w:rsidRPr="00253FDA">
                <w:rPr>
                  <w:rFonts w:ascii="宋体" w:hAnsi="宋体" w:cs="Arial" w:hint="eastAsia"/>
                  <w:color w:val="000000"/>
                  <w:sz w:val="22"/>
                  <w:szCs w:val="18"/>
                </w:rPr>
                <w:t>双核心</w:t>
              </w:r>
            </w:hyperlink>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4、系统内存：</w:t>
            </w:r>
            <w:hyperlink r:id="rId32" w:history="1">
              <w:r w:rsidRPr="00253FDA">
                <w:rPr>
                  <w:rFonts w:ascii="宋体" w:hAnsi="宋体" w:cs="Arial" w:hint="eastAsia"/>
                  <w:color w:val="000000"/>
                  <w:sz w:val="22"/>
                  <w:szCs w:val="18"/>
                </w:rPr>
                <w:t>4GB</w:t>
              </w:r>
            </w:hyperlink>
            <w:r w:rsidRPr="00253FDA">
              <w:rPr>
                <w:rFonts w:ascii="宋体" w:hAnsi="宋体" w:cs="Arial" w:hint="eastAsia"/>
                <w:color w:val="000000"/>
                <w:sz w:val="22"/>
                <w:szCs w:val="18"/>
              </w:rPr>
              <w:t>；5、存储容量：256GB</w:t>
            </w:r>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6、电池容量：聚合物锂电池；</w:t>
            </w:r>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7、质保年限：3年</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7</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color w:val="FF0000"/>
                <w:sz w:val="18"/>
                <w:szCs w:val="18"/>
              </w:rPr>
            </w:pPr>
            <w:r w:rsidRPr="005C4BCE">
              <w:rPr>
                <w:rFonts w:ascii="宋体" w:hAnsi="宋体" w:hint="eastAsia"/>
                <w:sz w:val="18"/>
                <w:szCs w:val="18"/>
              </w:rPr>
              <w:t>多媒体电教中控系统</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5237" w:type="dxa"/>
            <w:tcBorders>
              <w:top w:val="single" w:sz="4" w:space="0" w:color="auto"/>
              <w:left w:val="single" w:sz="4" w:space="0" w:color="auto"/>
              <w:bottom w:val="single" w:sz="4" w:space="0" w:color="auto"/>
              <w:right w:val="single" w:sz="4" w:space="0" w:color="auto"/>
            </w:tcBorders>
            <w:vAlign w:val="center"/>
          </w:tcPr>
          <w:p w:rsidR="00253FDA" w:rsidRPr="00253FDA" w:rsidRDefault="00253FDA" w:rsidP="00677DEE">
            <w:pPr>
              <w:rPr>
                <w:rFonts w:ascii="宋体" w:hAnsi="宋体"/>
                <w:sz w:val="22"/>
                <w:szCs w:val="18"/>
              </w:rPr>
            </w:pPr>
            <w:r w:rsidRPr="00253FDA">
              <w:rPr>
                <w:rFonts w:ascii="宋体" w:hAnsi="宋体" w:hint="eastAsia"/>
                <w:sz w:val="22"/>
                <w:szCs w:val="18"/>
              </w:rPr>
              <w:t>8路独立可编程红外发射接口，可远程控制红外遥控设备；</w:t>
            </w:r>
          </w:p>
          <w:p w:rsidR="00253FDA" w:rsidRPr="00253FDA" w:rsidRDefault="00253FDA" w:rsidP="00677DEE">
            <w:pPr>
              <w:rPr>
                <w:rFonts w:ascii="宋体" w:hAnsi="宋体"/>
                <w:sz w:val="22"/>
                <w:szCs w:val="18"/>
              </w:rPr>
            </w:pPr>
            <w:r w:rsidRPr="00253FDA">
              <w:rPr>
                <w:rFonts w:ascii="宋体" w:hAnsi="宋体" w:hint="eastAsia"/>
                <w:sz w:val="22"/>
                <w:szCs w:val="18"/>
              </w:rPr>
              <w:t>-- 4路I/O接口，可实现远程电脑开关控制、电脑开关检测、连接电锁检测、布防报警等；</w:t>
            </w:r>
          </w:p>
          <w:p w:rsidR="00253FDA" w:rsidRPr="00253FDA" w:rsidRDefault="00253FDA" w:rsidP="00677DEE">
            <w:pPr>
              <w:rPr>
                <w:rFonts w:ascii="宋体" w:hAnsi="宋体"/>
                <w:sz w:val="22"/>
                <w:szCs w:val="18"/>
              </w:rPr>
            </w:pPr>
            <w:r w:rsidRPr="00253FDA">
              <w:rPr>
                <w:rFonts w:ascii="宋体" w:hAnsi="宋体" w:hint="eastAsia"/>
                <w:sz w:val="22"/>
                <w:szCs w:val="18"/>
              </w:rPr>
              <w:t>-- 内置1路6.5话筒输入带卡拉OK混响功能、1路卡龙头鹅颈麦克风输入,恒流源麦克风供电电路，保证不同麦克风能兼容；</w:t>
            </w:r>
          </w:p>
          <w:p w:rsidR="00253FDA" w:rsidRPr="00253FDA" w:rsidRDefault="00253FDA" w:rsidP="00677DEE">
            <w:pPr>
              <w:rPr>
                <w:rFonts w:ascii="宋体" w:hAnsi="宋体"/>
                <w:sz w:val="22"/>
                <w:szCs w:val="18"/>
              </w:rPr>
            </w:pPr>
            <w:r w:rsidRPr="00253FDA">
              <w:rPr>
                <w:rFonts w:ascii="宋体" w:hAnsi="宋体" w:hint="eastAsia"/>
                <w:sz w:val="22"/>
                <w:szCs w:val="18"/>
              </w:rPr>
              <w:t>-- 1路RS-232控制接口，独立可编程，可控投影机；</w:t>
            </w:r>
          </w:p>
          <w:p w:rsidR="00253FDA" w:rsidRPr="00253FDA" w:rsidRDefault="00253FDA" w:rsidP="00677DEE">
            <w:pPr>
              <w:rPr>
                <w:rFonts w:ascii="宋体" w:hAnsi="宋体"/>
                <w:sz w:val="22"/>
                <w:szCs w:val="18"/>
              </w:rPr>
            </w:pPr>
            <w:r w:rsidRPr="00253FDA">
              <w:rPr>
                <w:rFonts w:ascii="宋体" w:hAnsi="宋体" w:hint="eastAsia"/>
                <w:sz w:val="22"/>
                <w:szCs w:val="18"/>
              </w:rPr>
              <w:t>-- 1路面板控制接口，可以接KONZESYS任意面板；</w:t>
            </w:r>
          </w:p>
          <w:p w:rsidR="00253FDA" w:rsidRPr="00253FDA" w:rsidRDefault="00253FDA" w:rsidP="00677DEE">
            <w:pPr>
              <w:rPr>
                <w:rFonts w:ascii="宋体" w:hAnsi="宋体"/>
                <w:sz w:val="22"/>
                <w:szCs w:val="18"/>
              </w:rPr>
            </w:pPr>
            <w:r w:rsidRPr="00253FDA">
              <w:rPr>
                <w:rFonts w:ascii="宋体" w:hAnsi="宋体" w:hint="eastAsia"/>
                <w:sz w:val="22"/>
                <w:szCs w:val="18"/>
              </w:rPr>
              <w:t>-- 1路DC12V电源接口，可接电控锁；</w:t>
            </w:r>
          </w:p>
          <w:p w:rsidR="00253FDA" w:rsidRPr="00253FDA" w:rsidRDefault="00253FDA" w:rsidP="00677DEE">
            <w:pPr>
              <w:rPr>
                <w:rFonts w:ascii="宋体" w:hAnsi="宋体"/>
                <w:sz w:val="22"/>
                <w:szCs w:val="18"/>
              </w:rPr>
            </w:pPr>
            <w:r w:rsidRPr="00253FDA">
              <w:rPr>
                <w:rFonts w:ascii="宋体" w:hAnsi="宋体" w:hint="eastAsia"/>
                <w:sz w:val="22"/>
                <w:szCs w:val="18"/>
              </w:rPr>
              <w:t>-- 1路DC12V报警布防输出，可接报警器；</w:t>
            </w:r>
          </w:p>
          <w:p w:rsidR="00253FDA" w:rsidRPr="00253FDA" w:rsidRDefault="00253FDA" w:rsidP="00677DEE">
            <w:pPr>
              <w:rPr>
                <w:rFonts w:ascii="宋体" w:hAnsi="宋体"/>
                <w:sz w:val="22"/>
                <w:szCs w:val="18"/>
              </w:rPr>
            </w:pPr>
            <w:r w:rsidRPr="00253FDA">
              <w:rPr>
                <w:rFonts w:ascii="宋体" w:hAnsi="宋体" w:hint="eastAsia"/>
                <w:sz w:val="22"/>
                <w:szCs w:val="18"/>
              </w:rPr>
              <w:t>-- 内置投影机灯泡检测延时电路，实现电动屏幕联动和保护投影机；</w:t>
            </w:r>
          </w:p>
          <w:p w:rsidR="00253FDA" w:rsidRPr="00253FDA" w:rsidRDefault="00253FDA" w:rsidP="00677DEE">
            <w:pPr>
              <w:rPr>
                <w:rFonts w:ascii="宋体" w:hAnsi="宋体"/>
                <w:sz w:val="22"/>
                <w:szCs w:val="18"/>
              </w:rPr>
            </w:pPr>
            <w:r w:rsidRPr="00253FDA">
              <w:rPr>
                <w:rFonts w:ascii="宋体" w:hAnsi="宋体" w:hint="eastAsia"/>
                <w:sz w:val="22"/>
                <w:szCs w:val="18"/>
              </w:rPr>
              <w:t>-- 内置2x1音频切换，2x1视频矩阵带2路环路输出；</w:t>
            </w:r>
          </w:p>
          <w:p w:rsidR="00253FDA" w:rsidRPr="00253FDA" w:rsidRDefault="00253FDA" w:rsidP="00677DEE">
            <w:pPr>
              <w:rPr>
                <w:rFonts w:ascii="宋体" w:hAnsi="宋体"/>
                <w:sz w:val="22"/>
                <w:szCs w:val="18"/>
              </w:rPr>
            </w:pPr>
            <w:r w:rsidRPr="00253FDA">
              <w:rPr>
                <w:rFonts w:ascii="宋体" w:hAnsi="宋体" w:hint="eastAsia"/>
                <w:sz w:val="22"/>
                <w:szCs w:val="18"/>
              </w:rPr>
              <w:t>-- 内置3x2 VGA接口带400MHz长线驱动器；</w:t>
            </w:r>
          </w:p>
          <w:p w:rsidR="00253FDA" w:rsidRPr="00253FDA" w:rsidRDefault="00253FDA" w:rsidP="00677DEE">
            <w:pPr>
              <w:rPr>
                <w:rFonts w:ascii="宋体" w:hAnsi="宋体"/>
                <w:sz w:val="22"/>
                <w:szCs w:val="18"/>
              </w:rPr>
            </w:pPr>
            <w:r w:rsidRPr="00253FDA">
              <w:rPr>
                <w:rFonts w:ascii="宋体" w:hAnsi="宋体" w:hint="eastAsia"/>
                <w:sz w:val="22"/>
                <w:szCs w:val="18"/>
              </w:rPr>
              <w:t>-- 1路电动幕升降电源、1路投影机电源；</w:t>
            </w:r>
          </w:p>
          <w:p w:rsidR="00253FDA" w:rsidRPr="00253FDA" w:rsidRDefault="00253FDA" w:rsidP="00677DEE">
            <w:pPr>
              <w:rPr>
                <w:rFonts w:ascii="宋体" w:hAnsi="宋体"/>
                <w:sz w:val="22"/>
                <w:szCs w:val="18"/>
              </w:rPr>
            </w:pPr>
            <w:r w:rsidRPr="00253FDA">
              <w:rPr>
                <w:rFonts w:ascii="宋体" w:hAnsi="宋体" w:hint="eastAsia"/>
                <w:sz w:val="22"/>
                <w:szCs w:val="18"/>
              </w:rPr>
              <w:t>-- 升级方便，可扩展为：网络控制、校园一卡通、设备电源管理、课程表管理、远程协助、防盗监控报警；</w:t>
            </w:r>
          </w:p>
          <w:p w:rsidR="00253FDA" w:rsidRPr="00253FDA" w:rsidRDefault="00253FDA" w:rsidP="00677DEE">
            <w:pPr>
              <w:rPr>
                <w:rFonts w:ascii="宋体" w:hAnsi="宋体"/>
                <w:sz w:val="22"/>
                <w:szCs w:val="18"/>
              </w:rPr>
            </w:pPr>
            <w:r w:rsidRPr="00253FDA">
              <w:rPr>
                <w:rFonts w:ascii="宋体" w:hAnsi="宋体" w:hint="eastAsia"/>
                <w:sz w:val="22"/>
                <w:szCs w:val="18"/>
              </w:rPr>
              <w:t>-- 控制软件有计算机软件著作版权，全面支持XP／VISTA/Windows 7操作系统</w:t>
            </w:r>
          </w:p>
          <w:p w:rsidR="00253FDA" w:rsidRPr="00253FDA" w:rsidRDefault="00253FDA" w:rsidP="00677DEE">
            <w:pPr>
              <w:rPr>
                <w:rFonts w:ascii="宋体" w:hAnsi="宋体"/>
                <w:sz w:val="22"/>
                <w:szCs w:val="18"/>
              </w:rPr>
            </w:pPr>
            <w:r w:rsidRPr="00253FDA">
              <w:rPr>
                <w:rFonts w:ascii="宋体" w:hAnsi="宋体" w:hint="eastAsia"/>
                <w:sz w:val="22"/>
                <w:szCs w:val="18"/>
              </w:rPr>
              <w:t>-- 可以导入导出设备红外码，方便保存和批量安装</w:t>
            </w:r>
          </w:p>
          <w:p w:rsidR="00253FDA" w:rsidRPr="00253FDA" w:rsidRDefault="00253FDA" w:rsidP="00677DEE">
            <w:pPr>
              <w:rPr>
                <w:rFonts w:ascii="宋体" w:hAnsi="宋体" w:cs="宋体"/>
                <w:sz w:val="22"/>
                <w:szCs w:val="18"/>
              </w:rPr>
            </w:pPr>
            <w:r w:rsidRPr="00253FDA">
              <w:rPr>
                <w:rFonts w:ascii="宋体" w:hAnsi="宋体" w:hint="eastAsia"/>
                <w:sz w:val="22"/>
                <w:szCs w:val="18"/>
              </w:rPr>
              <w:t>-- 内置多种投影机RS-232控制代码</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t>套</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8</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color w:val="FF0000"/>
                <w:sz w:val="18"/>
                <w:szCs w:val="18"/>
              </w:rPr>
            </w:pPr>
            <w:r w:rsidRPr="005C4BCE">
              <w:rPr>
                <w:rFonts w:ascii="宋体" w:hAnsi="宋体" w:hint="eastAsia"/>
                <w:sz w:val="18"/>
                <w:szCs w:val="18"/>
              </w:rPr>
              <w:t>教师机中控电脑工作站</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5237" w:type="dxa"/>
            <w:tcBorders>
              <w:top w:val="single" w:sz="4" w:space="0" w:color="auto"/>
              <w:left w:val="single" w:sz="4" w:space="0" w:color="auto"/>
              <w:bottom w:val="single" w:sz="4" w:space="0" w:color="auto"/>
              <w:right w:val="single" w:sz="4" w:space="0" w:color="auto"/>
            </w:tcBorders>
          </w:tcPr>
          <w:p w:rsidR="00253FDA" w:rsidRPr="00253FDA" w:rsidRDefault="00253FDA" w:rsidP="00677DEE">
            <w:pPr>
              <w:jc w:val="left"/>
              <w:rPr>
                <w:rFonts w:ascii="宋体" w:hAnsi="宋体"/>
                <w:sz w:val="22"/>
                <w:szCs w:val="18"/>
              </w:rPr>
            </w:pPr>
            <w:r w:rsidRPr="00253FDA">
              <w:rPr>
                <w:rFonts w:ascii="宋体" w:hAnsi="宋体" w:hint="eastAsia"/>
                <w:sz w:val="22"/>
                <w:szCs w:val="18"/>
              </w:rPr>
              <w:t xml:space="preserve">HP Linux Installer Kit </w:t>
            </w:r>
            <w:r w:rsidRPr="00253FDA">
              <w:rPr>
                <w:rFonts w:ascii="宋体" w:hAnsi="宋体" w:hint="eastAsia"/>
                <w:sz w:val="22"/>
                <w:szCs w:val="18"/>
              </w:rPr>
              <w:br/>
              <w:t xml:space="preserve">1、CPU：Intel Xeon E5-1620v3 3.5 10M 2133 4C CPU </w:t>
            </w:r>
            <w:r w:rsidRPr="00253FDA">
              <w:rPr>
                <w:rFonts w:ascii="宋体" w:hAnsi="宋体" w:hint="eastAsia"/>
                <w:sz w:val="22"/>
                <w:szCs w:val="18"/>
              </w:rPr>
              <w:br/>
              <w:t xml:space="preserve">2、内存：16GB DDR4-2133 (4x4GB) RegRAM </w:t>
            </w:r>
            <w:r w:rsidRPr="00253FDA">
              <w:rPr>
                <w:rFonts w:ascii="宋体" w:hAnsi="宋体" w:hint="eastAsia"/>
                <w:sz w:val="22"/>
                <w:szCs w:val="18"/>
              </w:rPr>
              <w:br/>
              <w:t xml:space="preserve">3、显卡：NVIDIA Quadro K620 2GB 1st GFX Spl </w:t>
            </w:r>
            <w:r w:rsidRPr="00253FDA">
              <w:rPr>
                <w:rFonts w:ascii="宋体" w:hAnsi="宋体" w:hint="eastAsia"/>
                <w:sz w:val="22"/>
                <w:szCs w:val="18"/>
              </w:rPr>
              <w:br/>
              <w:t>4、硬盘：1TB 7200 RPM SATA 1st HDD 。</w:t>
            </w:r>
          </w:p>
          <w:p w:rsidR="00253FDA" w:rsidRPr="00253FDA" w:rsidRDefault="00253FDA" w:rsidP="00677DEE">
            <w:pPr>
              <w:jc w:val="left"/>
              <w:rPr>
                <w:rFonts w:ascii="宋体" w:hAnsi="宋体" w:cs="宋体"/>
                <w:sz w:val="22"/>
                <w:szCs w:val="18"/>
              </w:rPr>
            </w:pPr>
            <w:r w:rsidRPr="00253FDA">
              <w:rPr>
                <w:rFonts w:ascii="宋体" w:hAnsi="宋体" w:hint="eastAsia"/>
                <w:sz w:val="22"/>
                <w:szCs w:val="18"/>
              </w:rPr>
              <w:t>5、</w:t>
            </w:r>
            <w:r w:rsidRPr="00253FDA">
              <w:rPr>
                <w:rFonts w:ascii="宋体" w:hAnsi="宋体" w:cs="Arial" w:hint="eastAsia"/>
                <w:color w:val="000000"/>
                <w:sz w:val="22"/>
                <w:szCs w:val="18"/>
              </w:rPr>
              <w:t>质保年限：</w:t>
            </w:r>
            <w:r w:rsidRPr="00253FDA">
              <w:rPr>
                <w:rFonts w:ascii="宋体" w:hAnsi="宋体" w:cs="Arial"/>
                <w:color w:val="000000"/>
                <w:sz w:val="22"/>
                <w:szCs w:val="18"/>
              </w:rPr>
              <w:t xml:space="preserve"> 3年部件，3年人工，下一工作日现场服务</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9</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显示器</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5237" w:type="dxa"/>
            <w:tcBorders>
              <w:top w:val="single" w:sz="4" w:space="0" w:color="auto"/>
              <w:left w:val="single" w:sz="4" w:space="0" w:color="auto"/>
              <w:bottom w:val="single" w:sz="4" w:space="0" w:color="auto"/>
              <w:right w:val="single" w:sz="4" w:space="0" w:color="auto"/>
            </w:tcBorders>
          </w:tcPr>
          <w:p w:rsidR="00253FDA" w:rsidRPr="00253FDA" w:rsidRDefault="00253FDA" w:rsidP="00677DEE">
            <w:pPr>
              <w:rPr>
                <w:rFonts w:ascii="宋体" w:hAnsi="宋体"/>
                <w:sz w:val="22"/>
                <w:szCs w:val="18"/>
              </w:rPr>
            </w:pPr>
            <w:r w:rsidRPr="00253FDA">
              <w:rPr>
                <w:rFonts w:ascii="宋体" w:hAnsi="宋体" w:hint="eastAsia"/>
                <w:sz w:val="22"/>
                <w:szCs w:val="18"/>
              </w:rPr>
              <w:t>1、面板尺寸：32英寸  宽屏</w:t>
            </w:r>
          </w:p>
          <w:p w:rsidR="00253FDA" w:rsidRPr="00253FDA" w:rsidRDefault="00253FDA" w:rsidP="00677DEE">
            <w:pPr>
              <w:rPr>
                <w:rFonts w:ascii="宋体" w:hAnsi="宋体"/>
                <w:sz w:val="22"/>
                <w:szCs w:val="18"/>
              </w:rPr>
            </w:pPr>
            <w:r w:rsidRPr="00253FDA">
              <w:rPr>
                <w:rFonts w:ascii="宋体" w:hAnsi="宋体" w:hint="eastAsia"/>
                <w:sz w:val="22"/>
                <w:szCs w:val="18"/>
              </w:rPr>
              <w:t>2、屏幕比例：16:9</w:t>
            </w:r>
          </w:p>
          <w:p w:rsidR="00253FDA" w:rsidRPr="00253FDA" w:rsidRDefault="00253FDA" w:rsidP="00677DEE">
            <w:pPr>
              <w:rPr>
                <w:rFonts w:ascii="宋体" w:hAnsi="宋体"/>
                <w:sz w:val="22"/>
                <w:szCs w:val="18"/>
              </w:rPr>
            </w:pPr>
            <w:r w:rsidRPr="00253FDA">
              <w:rPr>
                <w:rFonts w:ascii="宋体" w:hAnsi="宋体" w:hint="eastAsia"/>
                <w:sz w:val="22"/>
                <w:szCs w:val="18"/>
              </w:rPr>
              <w:t>3、响应时间：4ms</w:t>
            </w:r>
          </w:p>
          <w:p w:rsidR="00253FDA" w:rsidRPr="00253FDA" w:rsidRDefault="00253FDA" w:rsidP="00677DEE">
            <w:pPr>
              <w:rPr>
                <w:rFonts w:ascii="宋体" w:hAnsi="宋体"/>
                <w:sz w:val="22"/>
                <w:szCs w:val="18"/>
              </w:rPr>
            </w:pPr>
            <w:r w:rsidRPr="00253FDA">
              <w:rPr>
                <w:rFonts w:ascii="宋体" w:hAnsi="宋体" w:hint="eastAsia"/>
                <w:sz w:val="22"/>
                <w:szCs w:val="18"/>
              </w:rPr>
              <w:t>4、点距：0.277mm</w:t>
            </w:r>
          </w:p>
          <w:p w:rsidR="00253FDA" w:rsidRPr="00253FDA" w:rsidRDefault="00253FDA" w:rsidP="00677DEE">
            <w:pPr>
              <w:rPr>
                <w:rFonts w:ascii="宋体" w:hAnsi="宋体"/>
                <w:sz w:val="22"/>
                <w:szCs w:val="18"/>
              </w:rPr>
            </w:pPr>
            <w:r w:rsidRPr="00253FDA">
              <w:rPr>
                <w:rFonts w:ascii="宋体" w:hAnsi="宋体" w:hint="eastAsia"/>
                <w:sz w:val="22"/>
                <w:szCs w:val="18"/>
              </w:rPr>
              <w:t>5、色数：10.74亿</w:t>
            </w:r>
          </w:p>
          <w:p w:rsidR="00253FDA" w:rsidRPr="00253FDA" w:rsidRDefault="00253FDA" w:rsidP="00677DEE">
            <w:pPr>
              <w:rPr>
                <w:rFonts w:ascii="宋体" w:hAnsi="宋体"/>
                <w:sz w:val="22"/>
                <w:szCs w:val="18"/>
              </w:rPr>
            </w:pPr>
            <w:r w:rsidRPr="00253FDA">
              <w:rPr>
                <w:rFonts w:ascii="宋体" w:hAnsi="宋体" w:hint="eastAsia"/>
                <w:sz w:val="22"/>
                <w:szCs w:val="18"/>
              </w:rPr>
              <w:lastRenderedPageBreak/>
              <w:t>6、亮度：300cd/m2</w:t>
            </w:r>
          </w:p>
          <w:p w:rsidR="00253FDA" w:rsidRPr="00253FDA" w:rsidRDefault="00253FDA" w:rsidP="00677DEE">
            <w:pPr>
              <w:rPr>
                <w:rFonts w:ascii="宋体" w:hAnsi="宋体"/>
                <w:sz w:val="22"/>
                <w:szCs w:val="18"/>
              </w:rPr>
            </w:pPr>
            <w:r w:rsidRPr="00253FDA">
              <w:rPr>
                <w:rFonts w:ascii="宋体" w:hAnsi="宋体" w:hint="eastAsia"/>
                <w:sz w:val="22"/>
                <w:szCs w:val="18"/>
              </w:rPr>
              <w:t>7、对比度：50,000,000：1</w:t>
            </w:r>
          </w:p>
          <w:p w:rsidR="00253FDA" w:rsidRPr="00253FDA" w:rsidRDefault="00253FDA" w:rsidP="00677DEE">
            <w:pPr>
              <w:rPr>
                <w:rFonts w:ascii="宋体" w:hAnsi="宋体"/>
                <w:sz w:val="22"/>
                <w:szCs w:val="18"/>
              </w:rPr>
            </w:pPr>
            <w:r w:rsidRPr="00253FDA">
              <w:rPr>
                <w:rFonts w:ascii="宋体" w:hAnsi="宋体" w:hint="eastAsia"/>
                <w:sz w:val="22"/>
                <w:szCs w:val="18"/>
              </w:rPr>
              <w:t>8、可视角度：178度（水平）/178度（垂直），C/R&gt;10</w:t>
            </w:r>
          </w:p>
          <w:p w:rsidR="00253FDA" w:rsidRPr="00253FDA" w:rsidRDefault="00253FDA" w:rsidP="00677DEE">
            <w:pPr>
              <w:rPr>
                <w:rFonts w:ascii="宋体" w:hAnsi="宋体"/>
                <w:sz w:val="22"/>
                <w:szCs w:val="18"/>
              </w:rPr>
            </w:pPr>
            <w:r w:rsidRPr="00253FDA">
              <w:rPr>
                <w:rFonts w:ascii="宋体" w:hAnsi="宋体" w:hint="eastAsia"/>
                <w:sz w:val="22"/>
                <w:szCs w:val="18"/>
              </w:rPr>
              <w:t>9、内置音箱：内置立体声喇叭</w:t>
            </w:r>
          </w:p>
          <w:p w:rsidR="00253FDA" w:rsidRPr="00253FDA" w:rsidRDefault="00253FDA" w:rsidP="00677DEE">
            <w:pPr>
              <w:rPr>
                <w:rFonts w:ascii="宋体" w:hAnsi="宋体"/>
                <w:sz w:val="22"/>
                <w:szCs w:val="18"/>
              </w:rPr>
            </w:pPr>
            <w:r w:rsidRPr="00253FDA">
              <w:rPr>
                <w:rFonts w:ascii="宋体" w:hAnsi="宋体" w:hint="eastAsia"/>
                <w:sz w:val="22"/>
                <w:szCs w:val="18"/>
              </w:rPr>
              <w:t>10、HDCP功能：支持</w:t>
            </w:r>
          </w:p>
          <w:p w:rsidR="00253FDA" w:rsidRPr="00253FDA" w:rsidRDefault="00253FDA" w:rsidP="00677DEE">
            <w:pPr>
              <w:rPr>
                <w:rFonts w:ascii="宋体" w:hAnsi="宋体" w:cs="宋体"/>
                <w:color w:val="800080"/>
                <w:sz w:val="22"/>
                <w:szCs w:val="18"/>
                <w:u w:val="single"/>
              </w:rPr>
            </w:pPr>
            <w:r w:rsidRPr="00253FDA">
              <w:rPr>
                <w:rFonts w:ascii="宋体" w:hAnsi="宋体" w:hint="eastAsia"/>
                <w:sz w:val="22"/>
                <w:szCs w:val="18"/>
              </w:rPr>
              <w:t>11、LED背光：是</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lastRenderedPageBreak/>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lastRenderedPageBreak/>
              <w:t>10</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color w:val="FF0000"/>
                <w:sz w:val="18"/>
                <w:szCs w:val="18"/>
              </w:rPr>
            </w:pPr>
            <w:r w:rsidRPr="005C4BCE">
              <w:rPr>
                <w:rFonts w:ascii="宋体" w:hAnsi="宋体" w:hint="eastAsia"/>
                <w:sz w:val="18"/>
                <w:szCs w:val="18"/>
              </w:rPr>
              <w:t>多功能移动工作站</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苹果MacBook</w:t>
            </w:r>
          </w:p>
        </w:tc>
        <w:tc>
          <w:tcPr>
            <w:tcW w:w="5237" w:type="dxa"/>
            <w:tcBorders>
              <w:top w:val="single" w:sz="4" w:space="0" w:color="auto"/>
              <w:left w:val="single" w:sz="4" w:space="0" w:color="auto"/>
              <w:bottom w:val="single" w:sz="4" w:space="0" w:color="auto"/>
              <w:right w:val="single" w:sz="4" w:space="0" w:color="auto"/>
            </w:tcBorders>
          </w:tcPr>
          <w:p w:rsidR="00253FDA" w:rsidRPr="00253FDA" w:rsidRDefault="00253FDA" w:rsidP="00677DEE">
            <w:pPr>
              <w:jc w:val="left"/>
              <w:rPr>
                <w:rFonts w:ascii="宋体" w:hAnsi="宋体"/>
                <w:sz w:val="22"/>
                <w:szCs w:val="18"/>
              </w:rPr>
            </w:pPr>
            <w:r w:rsidRPr="00253FDA">
              <w:rPr>
                <w:rFonts w:ascii="宋体" w:hAnsi="宋体" w:hint="eastAsia"/>
                <w:sz w:val="22"/>
                <w:szCs w:val="18"/>
              </w:rPr>
              <w:t>1、CPU：imac 3.2GHz四核 Intel Core i5 处理器Turbo Boost 高达 3.6GHz</w:t>
            </w:r>
            <w:r w:rsidRPr="00253FDA">
              <w:rPr>
                <w:rFonts w:ascii="宋体" w:hAnsi="宋体" w:hint="eastAsia"/>
                <w:sz w:val="22"/>
                <w:szCs w:val="18"/>
              </w:rPr>
              <w:br/>
              <w:t>2、硬盘：1TB 存储容量</w:t>
            </w:r>
            <w:r w:rsidRPr="00253FDA">
              <w:rPr>
                <w:rFonts w:ascii="宋体" w:hAnsi="宋体" w:hint="eastAsia"/>
                <w:sz w:val="22"/>
                <w:szCs w:val="18"/>
              </w:rPr>
              <w:br/>
              <w:t>3、内存：8GB (2 个 4GB) 内存，可选配高达 32GB</w:t>
            </w:r>
            <w:r w:rsidRPr="00253FDA">
              <w:rPr>
                <w:rFonts w:ascii="宋体" w:hAnsi="宋体" w:hint="eastAsia"/>
                <w:sz w:val="22"/>
                <w:szCs w:val="18"/>
              </w:rPr>
              <w:br/>
              <w:t>4、显卡：AMD Radeon R9 M380 图形处理器，配备 2GB 显存</w:t>
            </w:r>
          </w:p>
          <w:p w:rsidR="00253FDA" w:rsidRPr="00253FDA" w:rsidRDefault="00253FDA" w:rsidP="00677DEE">
            <w:pPr>
              <w:jc w:val="left"/>
              <w:rPr>
                <w:rFonts w:ascii="宋体" w:hAnsi="宋体" w:cs="Arial"/>
                <w:color w:val="000000"/>
                <w:sz w:val="22"/>
                <w:szCs w:val="18"/>
              </w:rPr>
            </w:pPr>
            <w:r w:rsidRPr="00253FDA">
              <w:rPr>
                <w:rFonts w:ascii="宋体" w:hAnsi="宋体" w:cs="Arial" w:hint="eastAsia"/>
                <w:color w:val="000000"/>
                <w:sz w:val="22"/>
                <w:szCs w:val="18"/>
              </w:rPr>
              <w:t>5、</w:t>
            </w:r>
            <w:r w:rsidRPr="00253FDA">
              <w:rPr>
                <w:rFonts w:ascii="宋体" w:hAnsi="宋体" w:cs="Arial"/>
                <w:color w:val="000000"/>
                <w:sz w:val="22"/>
                <w:szCs w:val="18"/>
              </w:rPr>
              <w:t>屏幕尺寸：1</w:t>
            </w:r>
            <w:r w:rsidRPr="00253FDA">
              <w:rPr>
                <w:rFonts w:ascii="宋体" w:hAnsi="宋体" w:cs="Arial" w:hint="eastAsia"/>
                <w:color w:val="000000"/>
                <w:sz w:val="22"/>
                <w:szCs w:val="18"/>
              </w:rPr>
              <w:t>3.3</w:t>
            </w:r>
            <w:r w:rsidRPr="00253FDA">
              <w:rPr>
                <w:rFonts w:ascii="宋体" w:hAnsi="宋体" w:cs="Arial"/>
                <w:color w:val="000000"/>
                <w:sz w:val="22"/>
                <w:szCs w:val="18"/>
              </w:rPr>
              <w:t>英寸</w:t>
            </w:r>
          </w:p>
          <w:p w:rsidR="00253FDA" w:rsidRPr="00253FDA" w:rsidRDefault="00253FDA" w:rsidP="00677DEE">
            <w:pPr>
              <w:jc w:val="left"/>
              <w:rPr>
                <w:rFonts w:ascii="宋体" w:hAnsi="宋体" w:cs="宋体"/>
                <w:sz w:val="22"/>
                <w:szCs w:val="18"/>
              </w:rPr>
            </w:pPr>
            <w:r w:rsidRPr="00253FDA">
              <w:rPr>
                <w:rFonts w:ascii="宋体" w:hAnsi="宋体" w:cs="Arial" w:hint="eastAsia"/>
                <w:color w:val="000000"/>
                <w:sz w:val="22"/>
                <w:szCs w:val="18"/>
              </w:rPr>
              <w:t>6、保修年限：</w:t>
            </w:r>
            <w:r w:rsidRPr="00253FDA">
              <w:rPr>
                <w:rFonts w:ascii="宋体" w:hAnsi="宋体" w:hint="eastAsia"/>
                <w:color w:val="000000"/>
                <w:sz w:val="22"/>
                <w:szCs w:val="18"/>
              </w:rPr>
              <w:t>3年</w:t>
            </w:r>
            <w:r w:rsidRPr="00253FDA">
              <w:rPr>
                <w:rFonts w:ascii="宋体" w:hAnsi="宋体"/>
                <w:color w:val="000000"/>
                <w:sz w:val="22"/>
                <w:szCs w:val="18"/>
              </w:rPr>
              <w:t>保修</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11</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44280" w:rsidRDefault="00253FDA" w:rsidP="00677DEE">
            <w:pPr>
              <w:widowControl/>
              <w:jc w:val="center"/>
              <w:rPr>
                <w:rFonts w:hAnsi="宋体"/>
                <w:sz w:val="20"/>
              </w:rPr>
            </w:pPr>
            <w:r w:rsidRPr="00544280">
              <w:rPr>
                <w:rFonts w:hAnsi="宋体" w:hint="eastAsia"/>
                <w:sz w:val="20"/>
              </w:rPr>
              <w:t>功放（红外单频接收功率放大器）</w:t>
            </w:r>
            <w:r w:rsidRPr="00544280">
              <w:rPr>
                <w:rFonts w:hAnsi="宋体"/>
                <w:sz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44280" w:rsidRDefault="00253FDA" w:rsidP="00677DEE">
            <w:pPr>
              <w:widowControl/>
              <w:jc w:val="center"/>
              <w:rPr>
                <w:rFonts w:hAnsi="宋体"/>
                <w:sz w:val="20"/>
              </w:rPr>
            </w:pPr>
            <w:r w:rsidRPr="00544280">
              <w:rPr>
                <w:rFonts w:hAnsi="宋体" w:hint="eastAsia"/>
                <w:sz w:val="20"/>
              </w:rPr>
              <w:t>松下</w:t>
            </w:r>
            <w:r w:rsidRPr="00544280">
              <w:rPr>
                <w:rFonts w:hAnsi="宋体"/>
                <w:sz w:val="20"/>
              </w:rPr>
              <w:t>WX-LAK12/CH</w:t>
            </w:r>
          </w:p>
        </w:tc>
        <w:tc>
          <w:tcPr>
            <w:tcW w:w="5237" w:type="dxa"/>
            <w:tcBorders>
              <w:top w:val="single" w:sz="4" w:space="0" w:color="auto"/>
              <w:left w:val="single" w:sz="4" w:space="0" w:color="auto"/>
              <w:bottom w:val="single" w:sz="4" w:space="0" w:color="auto"/>
              <w:right w:val="single" w:sz="4" w:space="0" w:color="auto"/>
            </w:tcBorders>
          </w:tcPr>
          <w:p w:rsidR="00253FDA" w:rsidRPr="00253FDA" w:rsidRDefault="00253FDA" w:rsidP="00677DEE">
            <w:pPr>
              <w:widowControl/>
              <w:rPr>
                <w:rFonts w:hAnsi="宋体"/>
                <w:sz w:val="22"/>
              </w:rPr>
            </w:pPr>
            <w:r w:rsidRPr="00253FDA">
              <w:rPr>
                <w:rFonts w:hAnsi="宋体"/>
                <w:sz w:val="22"/>
              </w:rPr>
              <w:t>1</w:t>
            </w:r>
            <w:r w:rsidRPr="00253FDA">
              <w:rPr>
                <w:rFonts w:hAnsi="宋体" w:hint="eastAsia"/>
                <w:sz w:val="22"/>
              </w:rPr>
              <w:t>、红外传感输入：</w:t>
            </w:r>
            <w:r w:rsidRPr="00253FDA">
              <w:rPr>
                <w:rFonts w:hAnsi="宋体"/>
                <w:sz w:val="22"/>
              </w:rPr>
              <w:t>75</w:t>
            </w:r>
            <w:r w:rsidRPr="00253FDA">
              <w:rPr>
                <w:rFonts w:hAnsi="宋体" w:hint="eastAsia"/>
                <w:sz w:val="22"/>
              </w:rPr>
              <w:t>Ω</w:t>
            </w:r>
            <w:r w:rsidRPr="00253FDA">
              <w:rPr>
                <w:rFonts w:hAnsi="宋体"/>
                <w:sz w:val="22"/>
              </w:rPr>
              <w:t xml:space="preserve"> F</w:t>
            </w:r>
            <w:r w:rsidRPr="00253FDA">
              <w:rPr>
                <w:rFonts w:hAnsi="宋体" w:hint="eastAsia"/>
                <w:sz w:val="22"/>
              </w:rPr>
              <w:t>型连接器</w:t>
            </w:r>
          </w:p>
          <w:p w:rsidR="00253FDA" w:rsidRPr="00253FDA" w:rsidRDefault="00253FDA" w:rsidP="00677DEE">
            <w:pPr>
              <w:widowControl/>
              <w:rPr>
                <w:rFonts w:hAnsi="宋体"/>
                <w:sz w:val="22"/>
              </w:rPr>
            </w:pPr>
            <w:r w:rsidRPr="00253FDA">
              <w:rPr>
                <w:rFonts w:hAnsi="宋体"/>
                <w:sz w:val="22"/>
              </w:rPr>
              <w:t>2</w:t>
            </w:r>
            <w:r w:rsidRPr="00253FDA">
              <w:rPr>
                <w:rFonts w:hAnsi="宋体" w:hint="eastAsia"/>
                <w:sz w:val="22"/>
              </w:rPr>
              <w:t>、红外接收频率：</w:t>
            </w:r>
            <w:r w:rsidRPr="00253FDA">
              <w:rPr>
                <w:rFonts w:hAnsi="宋体"/>
                <w:sz w:val="22"/>
              </w:rPr>
              <w:t>2.3Mhz</w:t>
            </w:r>
          </w:p>
          <w:p w:rsidR="00253FDA" w:rsidRPr="00253FDA" w:rsidRDefault="00253FDA" w:rsidP="00677DEE">
            <w:pPr>
              <w:widowControl/>
              <w:rPr>
                <w:rFonts w:hAnsi="宋体"/>
                <w:sz w:val="22"/>
              </w:rPr>
            </w:pPr>
            <w:r w:rsidRPr="00253FDA">
              <w:rPr>
                <w:rFonts w:hAnsi="宋体"/>
                <w:sz w:val="22"/>
              </w:rPr>
              <w:t>3</w:t>
            </w:r>
            <w:r w:rsidRPr="00253FDA">
              <w:rPr>
                <w:rFonts w:hAnsi="宋体" w:hint="eastAsia"/>
                <w:sz w:val="22"/>
              </w:rPr>
              <w:t>、频率响应：</w:t>
            </w:r>
            <w:r w:rsidRPr="00253FDA">
              <w:rPr>
                <w:rFonts w:hAnsi="宋体"/>
                <w:sz w:val="22"/>
              </w:rPr>
              <w:t>100Hz</w:t>
            </w:r>
            <w:r w:rsidRPr="00253FDA">
              <w:rPr>
                <w:rFonts w:hAnsi="宋体" w:hint="eastAsia"/>
                <w:sz w:val="22"/>
              </w:rPr>
              <w:t>～</w:t>
            </w:r>
            <w:r w:rsidRPr="00253FDA">
              <w:rPr>
                <w:rFonts w:hAnsi="宋体"/>
                <w:sz w:val="22"/>
              </w:rPr>
              <w:t>10KHz</w:t>
            </w:r>
          </w:p>
          <w:p w:rsidR="00253FDA" w:rsidRPr="00253FDA" w:rsidRDefault="00253FDA" w:rsidP="00677DEE">
            <w:pPr>
              <w:widowControl/>
              <w:rPr>
                <w:rFonts w:hAnsi="宋体"/>
                <w:sz w:val="22"/>
              </w:rPr>
            </w:pPr>
            <w:r w:rsidRPr="00253FDA">
              <w:rPr>
                <w:rFonts w:hAnsi="宋体"/>
                <w:sz w:val="22"/>
              </w:rPr>
              <w:t>4</w:t>
            </w:r>
            <w:r w:rsidRPr="00253FDA">
              <w:rPr>
                <w:rFonts w:hAnsi="宋体" w:hint="eastAsia"/>
                <w:sz w:val="22"/>
              </w:rPr>
              <w:t>、电源：</w:t>
            </w:r>
            <w:r w:rsidRPr="00253FDA">
              <w:rPr>
                <w:rFonts w:hAnsi="宋体"/>
                <w:sz w:val="22"/>
              </w:rPr>
              <w:t>DC 24V</w:t>
            </w:r>
            <w:r w:rsidRPr="00253FDA">
              <w:rPr>
                <w:rFonts w:hAnsi="宋体" w:hint="eastAsia"/>
                <w:sz w:val="22"/>
              </w:rPr>
              <w:t>（使用附件的适配器）</w:t>
            </w:r>
          </w:p>
          <w:p w:rsidR="00253FDA" w:rsidRPr="00253FDA" w:rsidRDefault="00253FDA" w:rsidP="00677DEE">
            <w:pPr>
              <w:widowControl/>
              <w:rPr>
                <w:rFonts w:hAnsi="宋体"/>
                <w:sz w:val="22"/>
              </w:rPr>
            </w:pPr>
            <w:r w:rsidRPr="00253FDA">
              <w:rPr>
                <w:rFonts w:hAnsi="宋体"/>
                <w:sz w:val="22"/>
              </w:rPr>
              <w:t>5</w:t>
            </w:r>
            <w:r w:rsidRPr="00253FDA">
              <w:rPr>
                <w:rFonts w:hAnsi="宋体" w:hint="eastAsia"/>
                <w:sz w:val="22"/>
              </w:rPr>
              <w:t>、额定输出功率</w:t>
            </w:r>
            <w:r w:rsidRPr="00253FDA">
              <w:rPr>
                <w:rFonts w:hAnsi="宋体"/>
                <w:sz w:val="22"/>
              </w:rPr>
              <w:t>20W</w:t>
            </w:r>
          </w:p>
          <w:p w:rsidR="00253FDA" w:rsidRPr="00253FDA" w:rsidRDefault="00253FDA" w:rsidP="00677DEE">
            <w:pPr>
              <w:widowControl/>
              <w:rPr>
                <w:rFonts w:hAnsi="宋体"/>
                <w:sz w:val="22"/>
              </w:rPr>
            </w:pPr>
            <w:r w:rsidRPr="00253FDA">
              <w:rPr>
                <w:rFonts w:hAnsi="宋体"/>
                <w:sz w:val="22"/>
              </w:rPr>
              <w:t>6</w:t>
            </w:r>
            <w:r w:rsidRPr="00253FDA">
              <w:rPr>
                <w:rFonts w:hAnsi="宋体" w:hint="eastAsia"/>
                <w:sz w:val="22"/>
              </w:rPr>
              <w:t>、二路音频输出</w:t>
            </w:r>
          </w:p>
          <w:p w:rsidR="00253FDA" w:rsidRPr="00253FDA" w:rsidRDefault="00253FDA" w:rsidP="00677DEE">
            <w:pPr>
              <w:widowControl/>
              <w:rPr>
                <w:rFonts w:hAnsi="宋体"/>
                <w:sz w:val="22"/>
              </w:rPr>
            </w:pPr>
            <w:r w:rsidRPr="00253FDA">
              <w:rPr>
                <w:rFonts w:hAnsi="宋体"/>
                <w:sz w:val="22"/>
              </w:rPr>
              <w:t>7</w:t>
            </w:r>
            <w:r w:rsidRPr="00253FDA">
              <w:rPr>
                <w:rFonts w:hAnsi="宋体" w:hint="eastAsia"/>
                <w:sz w:val="22"/>
              </w:rPr>
              <w:t>、音量输出调节</w:t>
            </w:r>
          </w:p>
          <w:p w:rsidR="00253FDA" w:rsidRPr="00253FDA" w:rsidRDefault="00253FDA" w:rsidP="00677DEE">
            <w:pPr>
              <w:widowControl/>
              <w:rPr>
                <w:rFonts w:hAnsi="宋体"/>
                <w:sz w:val="22"/>
              </w:rPr>
            </w:pPr>
            <w:r w:rsidRPr="00253FDA">
              <w:rPr>
                <w:rFonts w:hAnsi="宋体" w:hint="eastAsia"/>
                <w:sz w:val="22"/>
              </w:rPr>
              <w:t>★</w:t>
            </w:r>
            <w:r w:rsidRPr="00253FDA">
              <w:rPr>
                <w:rFonts w:hAnsi="宋体"/>
                <w:sz w:val="22"/>
              </w:rPr>
              <w:t>8</w:t>
            </w:r>
            <w:r w:rsidRPr="00253FDA">
              <w:rPr>
                <w:rFonts w:hAnsi="宋体" w:hint="eastAsia"/>
                <w:sz w:val="22"/>
              </w:rPr>
              <w:t>、啸叫抑制开关（啸叫抑制启动指示灯）</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t>套</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12</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44280" w:rsidRDefault="00253FDA" w:rsidP="00677DEE">
            <w:pPr>
              <w:widowControl/>
              <w:jc w:val="center"/>
              <w:rPr>
                <w:rFonts w:hAnsi="宋体"/>
                <w:sz w:val="20"/>
              </w:rPr>
            </w:pPr>
            <w:r w:rsidRPr="00544280">
              <w:rPr>
                <w:rFonts w:hAnsi="宋体" w:hint="eastAsia"/>
                <w:sz w:val="20"/>
              </w:rPr>
              <w:t>音响</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44280" w:rsidRDefault="00253FDA" w:rsidP="00677DEE">
            <w:pPr>
              <w:widowControl/>
              <w:spacing w:before="100" w:after="100" w:line="360" w:lineRule="auto"/>
              <w:rPr>
                <w:rFonts w:hAnsi="宋体"/>
                <w:sz w:val="20"/>
              </w:rPr>
            </w:pPr>
            <w:r w:rsidRPr="00544280">
              <w:rPr>
                <w:rFonts w:hAnsi="宋体" w:hint="eastAsia"/>
                <w:sz w:val="20"/>
              </w:rPr>
              <w:t>松</w:t>
            </w:r>
            <w:r w:rsidRPr="00544280">
              <w:rPr>
                <w:rFonts w:hAnsi="宋体"/>
                <w:sz w:val="20"/>
              </w:rPr>
              <w:t xml:space="preserve"> </w:t>
            </w:r>
            <w:r w:rsidRPr="00544280">
              <w:rPr>
                <w:rFonts w:hAnsi="宋体" w:hint="eastAsia"/>
                <w:sz w:val="20"/>
              </w:rPr>
              <w:t>下</w:t>
            </w:r>
            <w:r w:rsidRPr="00544280">
              <w:rPr>
                <w:rFonts w:hAnsi="宋体"/>
                <w:sz w:val="20"/>
              </w:rPr>
              <w:t>WS-KB60/CH</w:t>
            </w:r>
          </w:p>
        </w:tc>
        <w:tc>
          <w:tcPr>
            <w:tcW w:w="5237" w:type="dxa"/>
            <w:tcBorders>
              <w:top w:val="single" w:sz="4" w:space="0" w:color="auto"/>
              <w:left w:val="single" w:sz="4" w:space="0" w:color="auto"/>
              <w:bottom w:val="single" w:sz="4" w:space="0" w:color="auto"/>
              <w:right w:val="single" w:sz="4" w:space="0" w:color="auto"/>
            </w:tcBorders>
          </w:tcPr>
          <w:p w:rsidR="00253FDA" w:rsidRPr="00253FDA" w:rsidRDefault="00253FDA" w:rsidP="00677DEE">
            <w:pPr>
              <w:widowControl/>
              <w:rPr>
                <w:rFonts w:hAnsi="宋体"/>
                <w:sz w:val="22"/>
              </w:rPr>
            </w:pPr>
            <w:r w:rsidRPr="00253FDA">
              <w:rPr>
                <w:rFonts w:hAnsi="宋体"/>
                <w:sz w:val="22"/>
              </w:rPr>
              <w:t>1</w:t>
            </w:r>
            <w:r w:rsidRPr="00253FDA">
              <w:rPr>
                <w:rFonts w:hAnsi="宋体" w:hint="eastAsia"/>
                <w:sz w:val="22"/>
              </w:rPr>
              <w:t>、扬声器类型</w:t>
            </w:r>
            <w:r w:rsidRPr="00253FDA">
              <w:rPr>
                <w:rFonts w:hAnsi="宋体"/>
                <w:sz w:val="22"/>
              </w:rPr>
              <w:t>:</w:t>
            </w:r>
            <w:r w:rsidRPr="00253FDA">
              <w:rPr>
                <w:rFonts w:hAnsi="宋体" w:hint="eastAsia"/>
                <w:sz w:val="22"/>
              </w:rPr>
              <w:t>全频反射式</w:t>
            </w:r>
          </w:p>
          <w:p w:rsidR="00253FDA" w:rsidRPr="00253FDA" w:rsidRDefault="00253FDA" w:rsidP="00677DEE">
            <w:pPr>
              <w:widowControl/>
              <w:rPr>
                <w:rFonts w:hAnsi="宋体"/>
                <w:sz w:val="22"/>
              </w:rPr>
            </w:pPr>
            <w:r w:rsidRPr="00253FDA">
              <w:rPr>
                <w:rFonts w:hAnsi="宋体"/>
                <w:sz w:val="22"/>
              </w:rPr>
              <w:t>2</w:t>
            </w:r>
            <w:r w:rsidRPr="00253FDA">
              <w:rPr>
                <w:rFonts w:hAnsi="宋体" w:hint="eastAsia"/>
                <w:sz w:val="22"/>
              </w:rPr>
              <w:t>、输入阻抗</w:t>
            </w:r>
            <w:r w:rsidRPr="00253FDA">
              <w:rPr>
                <w:rFonts w:hAnsi="宋体"/>
                <w:sz w:val="22"/>
              </w:rPr>
              <w:t>:8</w:t>
            </w:r>
            <w:r w:rsidRPr="00253FDA">
              <w:rPr>
                <w:rFonts w:hAnsi="宋体" w:hint="eastAsia"/>
                <w:sz w:val="22"/>
              </w:rPr>
              <w:t>Ω</w:t>
            </w:r>
          </w:p>
          <w:p w:rsidR="00253FDA" w:rsidRPr="00253FDA" w:rsidRDefault="00253FDA" w:rsidP="00677DEE">
            <w:pPr>
              <w:widowControl/>
              <w:rPr>
                <w:rFonts w:hAnsi="宋体"/>
                <w:sz w:val="22"/>
              </w:rPr>
            </w:pPr>
            <w:r w:rsidRPr="00253FDA">
              <w:rPr>
                <w:rFonts w:hAnsi="宋体"/>
                <w:sz w:val="22"/>
              </w:rPr>
              <w:t>3</w:t>
            </w:r>
            <w:r w:rsidRPr="00253FDA">
              <w:rPr>
                <w:rFonts w:hAnsi="宋体" w:hint="eastAsia"/>
                <w:sz w:val="22"/>
              </w:rPr>
              <w:t>、额定功率</w:t>
            </w:r>
            <w:r w:rsidRPr="00253FDA">
              <w:rPr>
                <w:rFonts w:hAnsi="宋体"/>
                <w:sz w:val="22"/>
              </w:rPr>
              <w:t>:60W</w:t>
            </w:r>
            <w:r w:rsidRPr="00253FDA">
              <w:rPr>
                <w:rFonts w:hAnsi="宋体" w:hint="eastAsia"/>
                <w:sz w:val="22"/>
              </w:rPr>
              <w:t>（</w:t>
            </w:r>
            <w:r w:rsidRPr="00253FDA">
              <w:rPr>
                <w:rFonts w:hAnsi="宋体"/>
                <w:sz w:val="22"/>
              </w:rPr>
              <w:t>RMS*1</w:t>
            </w:r>
            <w:r w:rsidRPr="00253FDA">
              <w:rPr>
                <w:rFonts w:hAnsi="宋体" w:hint="eastAsia"/>
                <w:sz w:val="22"/>
              </w:rPr>
              <w:t>）</w:t>
            </w:r>
          </w:p>
          <w:p w:rsidR="00253FDA" w:rsidRPr="00253FDA" w:rsidRDefault="00253FDA" w:rsidP="00677DEE">
            <w:pPr>
              <w:widowControl/>
              <w:rPr>
                <w:rFonts w:hAnsi="宋体"/>
                <w:sz w:val="22"/>
              </w:rPr>
            </w:pPr>
            <w:r w:rsidRPr="00253FDA">
              <w:rPr>
                <w:rFonts w:hAnsi="宋体"/>
                <w:sz w:val="22"/>
              </w:rPr>
              <w:t>4</w:t>
            </w:r>
            <w:r w:rsidRPr="00253FDA">
              <w:rPr>
                <w:rFonts w:hAnsi="宋体" w:hint="eastAsia"/>
                <w:sz w:val="22"/>
              </w:rPr>
              <w:t>、声压电平</w:t>
            </w:r>
            <w:r w:rsidRPr="00253FDA">
              <w:rPr>
                <w:rFonts w:hAnsi="宋体"/>
                <w:sz w:val="22"/>
              </w:rPr>
              <w:t>:87dB</w:t>
            </w:r>
            <w:r w:rsidRPr="00253FDA">
              <w:rPr>
                <w:rFonts w:hAnsi="宋体" w:hint="eastAsia"/>
                <w:sz w:val="22"/>
              </w:rPr>
              <w:t>（</w:t>
            </w:r>
            <w:r w:rsidRPr="00253FDA">
              <w:rPr>
                <w:rFonts w:hAnsi="宋体"/>
                <w:sz w:val="22"/>
              </w:rPr>
              <w:t>1W</w:t>
            </w:r>
            <w:r w:rsidRPr="00253FDA">
              <w:rPr>
                <w:rFonts w:hAnsi="宋体" w:hint="eastAsia"/>
                <w:sz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253FDA">
                <w:rPr>
                  <w:rFonts w:hAnsi="宋体"/>
                  <w:sz w:val="22"/>
                </w:rPr>
                <w:t>1m</w:t>
              </w:r>
            </w:smartTag>
            <w:r w:rsidRPr="00253FDA">
              <w:rPr>
                <w:rFonts w:hAnsi="宋体" w:hint="eastAsia"/>
                <w:sz w:val="22"/>
              </w:rPr>
              <w:t>）</w:t>
            </w:r>
          </w:p>
          <w:p w:rsidR="00253FDA" w:rsidRPr="00253FDA" w:rsidRDefault="00253FDA" w:rsidP="00677DEE">
            <w:pPr>
              <w:widowControl/>
              <w:rPr>
                <w:rFonts w:hAnsi="宋体"/>
                <w:sz w:val="22"/>
              </w:rPr>
            </w:pPr>
            <w:r w:rsidRPr="00253FDA">
              <w:rPr>
                <w:rFonts w:hAnsi="宋体"/>
                <w:sz w:val="22"/>
              </w:rPr>
              <w:t>5</w:t>
            </w:r>
            <w:r w:rsidRPr="00253FDA">
              <w:rPr>
                <w:rFonts w:hAnsi="宋体" w:hint="eastAsia"/>
                <w:sz w:val="22"/>
              </w:rPr>
              <w:t>、频率响应</w:t>
            </w:r>
            <w:r w:rsidRPr="00253FDA">
              <w:rPr>
                <w:rFonts w:hAnsi="宋体"/>
                <w:sz w:val="22"/>
              </w:rPr>
              <w:t>:120Hz</w:t>
            </w:r>
            <w:r w:rsidRPr="00253FDA">
              <w:rPr>
                <w:rFonts w:hAnsi="宋体" w:hint="eastAsia"/>
                <w:sz w:val="22"/>
              </w:rPr>
              <w:t>～</w:t>
            </w:r>
            <w:r w:rsidRPr="00253FDA">
              <w:rPr>
                <w:rFonts w:hAnsi="宋体"/>
                <w:sz w:val="22"/>
              </w:rPr>
              <w:t>16kHz</w:t>
            </w:r>
          </w:p>
          <w:p w:rsidR="00253FDA" w:rsidRPr="00253FDA" w:rsidRDefault="00253FDA" w:rsidP="00677DEE">
            <w:pPr>
              <w:widowControl/>
              <w:rPr>
                <w:rFonts w:hAnsi="宋体"/>
                <w:sz w:val="22"/>
              </w:rPr>
            </w:pPr>
            <w:r w:rsidRPr="00253FDA">
              <w:rPr>
                <w:rFonts w:hAnsi="宋体"/>
                <w:sz w:val="22"/>
              </w:rPr>
              <w:t>6</w:t>
            </w:r>
            <w:r w:rsidRPr="00253FDA">
              <w:rPr>
                <w:rFonts w:hAnsi="宋体" w:hint="eastAsia"/>
                <w:sz w:val="22"/>
              </w:rPr>
              <w:t>、输入端子</w:t>
            </w:r>
            <w:r w:rsidRPr="00253FDA">
              <w:rPr>
                <w:rFonts w:hAnsi="宋体"/>
                <w:sz w:val="22"/>
              </w:rPr>
              <w:t>:</w:t>
            </w:r>
            <w:r w:rsidRPr="00253FDA">
              <w:rPr>
                <w:rFonts w:hAnsi="宋体" w:hint="eastAsia"/>
                <w:sz w:val="22"/>
              </w:rPr>
              <w:t>推入式导线端子</w:t>
            </w:r>
          </w:p>
          <w:p w:rsidR="00253FDA" w:rsidRPr="00253FDA" w:rsidRDefault="00253FDA" w:rsidP="00677DEE">
            <w:pPr>
              <w:widowControl/>
              <w:rPr>
                <w:rFonts w:hAnsi="宋体"/>
                <w:sz w:val="22"/>
              </w:rPr>
            </w:pPr>
            <w:r w:rsidRPr="00253FDA">
              <w:rPr>
                <w:rFonts w:hAnsi="宋体"/>
                <w:sz w:val="22"/>
              </w:rPr>
              <w:t>7</w:t>
            </w:r>
            <w:r w:rsidRPr="00253FDA">
              <w:rPr>
                <w:rFonts w:hAnsi="宋体" w:hint="eastAsia"/>
                <w:sz w:val="22"/>
              </w:rPr>
              <w:t>、扬声器</w:t>
            </w:r>
            <w:r w:rsidRPr="00253FDA">
              <w:rPr>
                <w:rFonts w:hAnsi="宋体"/>
                <w:sz w:val="22"/>
              </w:rPr>
              <w:t>:</w:t>
            </w:r>
            <w:smartTag w:uri="urn:schemas-microsoft-com:office:smarttags" w:element="chmetcnv">
              <w:smartTagPr>
                <w:attr w:name="TCSC" w:val="0"/>
                <w:attr w:name="NumberType" w:val="1"/>
                <w:attr w:name="Negative" w:val="False"/>
                <w:attr w:name="HasSpace" w:val="False"/>
                <w:attr w:name="SourceValue" w:val="12"/>
                <w:attr w:name="UnitName" w:val="cm"/>
              </w:smartTagPr>
              <w:r w:rsidRPr="00253FDA">
                <w:rPr>
                  <w:rFonts w:hAnsi="宋体"/>
                  <w:sz w:val="22"/>
                </w:rPr>
                <w:t>12cm</w:t>
              </w:r>
            </w:smartTag>
            <w:r w:rsidRPr="00253FDA">
              <w:rPr>
                <w:rFonts w:hAnsi="宋体" w:hint="eastAsia"/>
                <w:sz w:val="22"/>
              </w:rPr>
              <w:t>圆锥形扬声器单元</w:t>
            </w:r>
          </w:p>
          <w:p w:rsidR="00253FDA" w:rsidRPr="00253FDA" w:rsidRDefault="00253FDA" w:rsidP="00677DEE">
            <w:pPr>
              <w:widowControl/>
              <w:rPr>
                <w:rFonts w:hAnsi="宋体"/>
                <w:sz w:val="22"/>
              </w:rPr>
            </w:pPr>
            <w:r w:rsidRPr="00253FDA">
              <w:rPr>
                <w:rFonts w:hAnsi="宋体"/>
                <w:sz w:val="22"/>
              </w:rPr>
              <w:t>8</w:t>
            </w:r>
            <w:r w:rsidRPr="00253FDA">
              <w:rPr>
                <w:rFonts w:hAnsi="宋体" w:hint="eastAsia"/>
                <w:sz w:val="22"/>
              </w:rPr>
              <w:t>、扬声器类型</w:t>
            </w:r>
            <w:r w:rsidRPr="00253FDA">
              <w:rPr>
                <w:rFonts w:hAnsi="宋体"/>
                <w:sz w:val="22"/>
              </w:rPr>
              <w:t>:</w:t>
            </w:r>
            <w:r w:rsidRPr="00253FDA">
              <w:rPr>
                <w:rFonts w:hAnsi="宋体" w:hint="eastAsia"/>
                <w:sz w:val="22"/>
              </w:rPr>
              <w:t>全频反射式</w:t>
            </w:r>
          </w:p>
          <w:p w:rsidR="00253FDA" w:rsidRPr="00253FDA" w:rsidRDefault="00253FDA" w:rsidP="00677DEE">
            <w:pPr>
              <w:widowControl/>
              <w:rPr>
                <w:rFonts w:hAnsi="宋体"/>
                <w:sz w:val="22"/>
              </w:rPr>
            </w:pPr>
            <w:r w:rsidRPr="00253FDA">
              <w:rPr>
                <w:rFonts w:hAnsi="宋体"/>
                <w:sz w:val="22"/>
              </w:rPr>
              <w:t>9</w:t>
            </w:r>
            <w:r w:rsidRPr="00253FDA">
              <w:rPr>
                <w:rFonts w:hAnsi="宋体" w:hint="eastAsia"/>
                <w:sz w:val="22"/>
              </w:rPr>
              <w:t>、重量</w:t>
            </w:r>
            <w:r w:rsidRPr="00253FDA">
              <w:rPr>
                <w:rFonts w:hAnsi="宋体"/>
                <w:sz w:val="22"/>
              </w:rPr>
              <w:t>:</w:t>
            </w:r>
            <w:smartTag w:uri="urn:schemas-microsoft-com:office:smarttags" w:element="chmetcnv">
              <w:smartTagPr>
                <w:attr w:name="TCSC" w:val="0"/>
                <w:attr w:name="NumberType" w:val="1"/>
                <w:attr w:name="Negative" w:val="False"/>
                <w:attr w:name="HasSpace" w:val="False"/>
                <w:attr w:name="SourceValue" w:val="2.4"/>
                <w:attr w:name="UnitName" w:val="kg"/>
              </w:smartTagPr>
              <w:r w:rsidRPr="00253FDA">
                <w:rPr>
                  <w:rFonts w:hAnsi="宋体"/>
                  <w:sz w:val="22"/>
                </w:rPr>
                <w:t>2.4kg</w:t>
              </w:r>
            </w:smartTag>
          </w:p>
          <w:p w:rsidR="00253FDA" w:rsidRPr="00253FDA" w:rsidRDefault="00253FDA" w:rsidP="00677DEE">
            <w:pPr>
              <w:widowControl/>
              <w:rPr>
                <w:rFonts w:hAnsi="宋体"/>
                <w:sz w:val="22"/>
              </w:rPr>
            </w:pPr>
            <w:r w:rsidRPr="00253FDA">
              <w:rPr>
                <w:rFonts w:hAnsi="宋体"/>
                <w:sz w:val="22"/>
              </w:rPr>
              <w:t>10</w:t>
            </w:r>
            <w:r w:rsidRPr="00253FDA">
              <w:rPr>
                <w:rFonts w:hAnsi="宋体" w:hint="eastAsia"/>
                <w:sz w:val="22"/>
              </w:rPr>
              <w:t>、表面加工</w:t>
            </w:r>
            <w:r w:rsidRPr="00253FDA">
              <w:rPr>
                <w:rFonts w:hAnsi="宋体"/>
                <w:sz w:val="22"/>
              </w:rPr>
              <w:t>:</w:t>
            </w:r>
            <w:r w:rsidRPr="00253FDA">
              <w:rPr>
                <w:rFonts w:hAnsi="宋体" w:hint="eastAsia"/>
                <w:sz w:val="22"/>
              </w:rPr>
              <w:t>外壳：树脂成型品，白色</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t>套</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vMerge w:val="restart"/>
            <w:tcBorders>
              <w:top w:val="single" w:sz="4" w:space="0" w:color="auto"/>
              <w:left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13</w:t>
            </w:r>
          </w:p>
        </w:tc>
        <w:tc>
          <w:tcPr>
            <w:tcW w:w="786" w:type="dxa"/>
            <w:vMerge w:val="restart"/>
            <w:tcBorders>
              <w:top w:val="single" w:sz="4" w:space="0" w:color="auto"/>
              <w:left w:val="single" w:sz="4" w:space="0" w:color="auto"/>
              <w:right w:val="single" w:sz="4" w:space="0" w:color="auto"/>
            </w:tcBorders>
            <w:vAlign w:val="center"/>
          </w:tcPr>
          <w:p w:rsidR="00253FDA" w:rsidRPr="00544280" w:rsidRDefault="00253FDA" w:rsidP="00677DEE">
            <w:pPr>
              <w:widowControl/>
              <w:jc w:val="center"/>
              <w:rPr>
                <w:rFonts w:hAnsi="宋体"/>
                <w:sz w:val="20"/>
              </w:rPr>
            </w:pPr>
            <w:r w:rsidRPr="00544280">
              <w:rPr>
                <w:rFonts w:hAnsi="宋体" w:hint="eastAsia"/>
                <w:sz w:val="20"/>
              </w:rPr>
              <w:t>无线话筒</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44280" w:rsidRDefault="00253FDA" w:rsidP="00677DEE">
            <w:pPr>
              <w:widowControl/>
              <w:jc w:val="center"/>
              <w:rPr>
                <w:rFonts w:hAnsi="宋体"/>
                <w:sz w:val="20"/>
              </w:rPr>
            </w:pPr>
            <w:r w:rsidRPr="00544280">
              <w:rPr>
                <w:rFonts w:hAnsi="宋体" w:hint="eastAsia"/>
                <w:sz w:val="20"/>
              </w:rPr>
              <w:t>松下</w:t>
            </w:r>
            <w:r w:rsidRPr="00544280">
              <w:rPr>
                <w:rFonts w:hAnsi="宋体"/>
                <w:sz w:val="20"/>
              </w:rPr>
              <w:t>WX-LT350/CH</w:t>
            </w:r>
            <w:r w:rsidRPr="00544280">
              <w:rPr>
                <w:rFonts w:hAnsi="宋体" w:hint="eastAsia"/>
                <w:sz w:val="20"/>
              </w:rPr>
              <w:t xml:space="preserve">　</w:t>
            </w:r>
          </w:p>
        </w:tc>
        <w:tc>
          <w:tcPr>
            <w:tcW w:w="5237" w:type="dxa"/>
            <w:tcBorders>
              <w:top w:val="single" w:sz="4" w:space="0" w:color="auto"/>
              <w:left w:val="single" w:sz="4" w:space="0" w:color="auto"/>
              <w:bottom w:val="single" w:sz="4" w:space="0" w:color="auto"/>
              <w:right w:val="single" w:sz="4" w:space="0" w:color="auto"/>
            </w:tcBorders>
          </w:tcPr>
          <w:p w:rsidR="00253FDA" w:rsidRPr="00253FDA" w:rsidRDefault="00253FDA" w:rsidP="00677DEE">
            <w:pPr>
              <w:widowControl/>
              <w:rPr>
                <w:rFonts w:hAnsi="宋体"/>
                <w:sz w:val="22"/>
              </w:rPr>
            </w:pPr>
            <w:r w:rsidRPr="00253FDA">
              <w:rPr>
                <w:rFonts w:hAnsi="宋体" w:hint="eastAsia"/>
                <w:sz w:val="22"/>
              </w:rPr>
              <w:t>水滴型无线话筒</w:t>
            </w:r>
          </w:p>
          <w:p w:rsidR="00253FDA" w:rsidRPr="00253FDA" w:rsidRDefault="00253FDA" w:rsidP="00677DEE">
            <w:pPr>
              <w:widowControl/>
              <w:ind w:left="360" w:hanging="360"/>
              <w:rPr>
                <w:rFonts w:hAnsi="宋体"/>
                <w:sz w:val="22"/>
              </w:rPr>
            </w:pPr>
            <w:r w:rsidRPr="00253FDA">
              <w:rPr>
                <w:rFonts w:hAnsi="宋体"/>
                <w:sz w:val="22"/>
              </w:rPr>
              <w:t>1</w:t>
            </w:r>
            <w:r w:rsidRPr="00253FDA">
              <w:rPr>
                <w:rFonts w:hAnsi="宋体" w:hint="eastAsia"/>
                <w:sz w:val="22"/>
              </w:rPr>
              <w:t>、</w:t>
            </w:r>
            <w:r w:rsidRPr="00253FDA">
              <w:rPr>
                <w:rFonts w:hAnsi="宋体"/>
                <w:sz w:val="22"/>
              </w:rPr>
              <w:t xml:space="preserve"> </w:t>
            </w:r>
            <w:r w:rsidRPr="00253FDA">
              <w:rPr>
                <w:rFonts w:hAnsi="宋体" w:hint="eastAsia"/>
                <w:sz w:val="22"/>
              </w:rPr>
              <w:t>水晶控制</w:t>
            </w:r>
            <w:r w:rsidRPr="00253FDA">
              <w:rPr>
                <w:rFonts w:hAnsi="宋体"/>
                <w:sz w:val="22"/>
              </w:rPr>
              <w:t>PLL</w:t>
            </w:r>
            <w:r w:rsidRPr="00253FDA">
              <w:rPr>
                <w:rFonts w:hAnsi="宋体" w:hint="eastAsia"/>
                <w:sz w:val="22"/>
              </w:rPr>
              <w:t>锁相环路，单一指向性驻极体电容式（</w:t>
            </w:r>
            <w:r w:rsidRPr="00253FDA">
              <w:rPr>
                <w:rFonts w:hAnsi="宋体"/>
                <w:sz w:val="22"/>
              </w:rPr>
              <w:t>ECM</w:t>
            </w:r>
            <w:r w:rsidRPr="00253FDA">
              <w:rPr>
                <w:rFonts w:hAnsi="宋体" w:hint="eastAsia"/>
                <w:sz w:val="22"/>
              </w:rPr>
              <w:t>）话筒</w:t>
            </w:r>
          </w:p>
          <w:p w:rsidR="00253FDA" w:rsidRPr="00253FDA" w:rsidRDefault="00253FDA" w:rsidP="00677DEE">
            <w:pPr>
              <w:widowControl/>
              <w:ind w:left="360" w:hanging="360"/>
              <w:rPr>
                <w:rFonts w:hAnsi="宋体"/>
                <w:sz w:val="22"/>
              </w:rPr>
            </w:pPr>
            <w:r w:rsidRPr="00253FDA">
              <w:rPr>
                <w:rFonts w:hAnsi="宋体"/>
                <w:sz w:val="22"/>
              </w:rPr>
              <w:t>2</w:t>
            </w:r>
            <w:r w:rsidRPr="00253FDA">
              <w:rPr>
                <w:rFonts w:hAnsi="宋体" w:hint="eastAsia"/>
                <w:sz w:val="22"/>
              </w:rPr>
              <w:t>、集话筒和红外发射装置于一体的水滴型话筒</w:t>
            </w:r>
          </w:p>
          <w:p w:rsidR="00253FDA" w:rsidRPr="00253FDA" w:rsidRDefault="00253FDA" w:rsidP="00677DEE">
            <w:pPr>
              <w:widowControl/>
              <w:ind w:left="360" w:hanging="360"/>
              <w:rPr>
                <w:rFonts w:hAnsi="宋体"/>
                <w:sz w:val="22"/>
              </w:rPr>
            </w:pPr>
            <w:r w:rsidRPr="00253FDA">
              <w:rPr>
                <w:rFonts w:hAnsi="宋体"/>
                <w:sz w:val="22"/>
              </w:rPr>
              <w:t>3</w:t>
            </w:r>
            <w:r w:rsidRPr="00253FDA">
              <w:rPr>
                <w:rFonts w:hAnsi="宋体" w:hint="eastAsia"/>
                <w:sz w:val="22"/>
              </w:rPr>
              <w:t>、</w:t>
            </w:r>
            <w:r w:rsidRPr="00253FDA">
              <w:rPr>
                <w:rFonts w:hAnsi="宋体"/>
                <w:sz w:val="22"/>
              </w:rPr>
              <w:t xml:space="preserve"> </w:t>
            </w:r>
            <w:r w:rsidRPr="00253FDA">
              <w:rPr>
                <w:rFonts w:hAnsi="宋体" w:hint="eastAsia"/>
                <w:sz w:val="22"/>
              </w:rPr>
              <w:t>红外线波长：</w:t>
            </w:r>
            <w:r w:rsidRPr="00253FDA">
              <w:rPr>
                <w:rFonts w:hAnsi="宋体"/>
                <w:sz w:val="22"/>
              </w:rPr>
              <w:t>850nm</w:t>
            </w:r>
          </w:p>
          <w:p w:rsidR="00253FDA" w:rsidRPr="00253FDA" w:rsidRDefault="00253FDA" w:rsidP="00677DEE">
            <w:pPr>
              <w:widowControl/>
              <w:ind w:left="360" w:hanging="360"/>
              <w:rPr>
                <w:rFonts w:hAnsi="宋体"/>
                <w:sz w:val="22"/>
              </w:rPr>
            </w:pPr>
            <w:r w:rsidRPr="00253FDA">
              <w:rPr>
                <w:rFonts w:hAnsi="宋体"/>
                <w:sz w:val="22"/>
              </w:rPr>
              <w:t>4</w:t>
            </w:r>
            <w:r w:rsidRPr="00253FDA">
              <w:rPr>
                <w:rFonts w:hAnsi="宋体" w:hint="eastAsia"/>
                <w:sz w:val="22"/>
              </w:rPr>
              <w:t>、</w:t>
            </w:r>
            <w:r w:rsidRPr="00253FDA">
              <w:rPr>
                <w:rFonts w:hAnsi="宋体"/>
                <w:sz w:val="22"/>
              </w:rPr>
              <w:t xml:space="preserve"> </w:t>
            </w:r>
            <w:r w:rsidRPr="00253FDA">
              <w:rPr>
                <w:rFonts w:hAnsi="宋体" w:hint="eastAsia"/>
                <w:sz w:val="22"/>
              </w:rPr>
              <w:t>红外发射频率：</w:t>
            </w:r>
            <w:r w:rsidRPr="00253FDA">
              <w:rPr>
                <w:rFonts w:hAnsi="宋体"/>
                <w:sz w:val="22"/>
              </w:rPr>
              <w:t>2.3Mhz</w:t>
            </w:r>
            <w:r w:rsidRPr="00253FDA">
              <w:rPr>
                <w:rFonts w:hAnsi="宋体" w:hint="eastAsia"/>
                <w:sz w:val="22"/>
              </w:rPr>
              <w:t>或其他可选</w:t>
            </w:r>
            <w:r w:rsidRPr="00253FDA">
              <w:rPr>
                <w:rFonts w:hAnsi="宋体"/>
                <w:sz w:val="22"/>
              </w:rPr>
              <w:t>3</w:t>
            </w:r>
            <w:r w:rsidRPr="00253FDA">
              <w:rPr>
                <w:rFonts w:hAnsi="宋体" w:hint="eastAsia"/>
                <w:sz w:val="22"/>
              </w:rPr>
              <w:t>个</w:t>
            </w:r>
          </w:p>
          <w:p w:rsidR="00253FDA" w:rsidRPr="00253FDA" w:rsidRDefault="00253FDA" w:rsidP="00677DEE">
            <w:pPr>
              <w:widowControl/>
              <w:ind w:left="360" w:hanging="360"/>
              <w:rPr>
                <w:rFonts w:hAnsi="宋体"/>
                <w:sz w:val="22"/>
              </w:rPr>
            </w:pPr>
            <w:r w:rsidRPr="00253FDA">
              <w:rPr>
                <w:rFonts w:hAnsi="宋体"/>
                <w:sz w:val="22"/>
              </w:rPr>
              <w:t>5</w:t>
            </w:r>
            <w:r w:rsidRPr="00253FDA">
              <w:rPr>
                <w:rFonts w:hAnsi="宋体" w:hint="eastAsia"/>
                <w:sz w:val="22"/>
              </w:rPr>
              <w:t>、</w:t>
            </w:r>
            <w:r w:rsidRPr="00253FDA">
              <w:rPr>
                <w:rFonts w:hAnsi="宋体"/>
                <w:sz w:val="22"/>
              </w:rPr>
              <w:t xml:space="preserve"> </w:t>
            </w:r>
            <w:r w:rsidRPr="00253FDA">
              <w:rPr>
                <w:rFonts w:hAnsi="宋体" w:hint="eastAsia"/>
                <w:sz w:val="22"/>
              </w:rPr>
              <w:t>频率响应：</w:t>
            </w:r>
            <w:r w:rsidRPr="00253FDA">
              <w:rPr>
                <w:rFonts w:hAnsi="宋体"/>
                <w:sz w:val="22"/>
              </w:rPr>
              <w:t>100Hz</w:t>
            </w:r>
            <w:r w:rsidRPr="00253FDA">
              <w:rPr>
                <w:rFonts w:hAnsi="宋体" w:hint="eastAsia"/>
                <w:sz w:val="22"/>
              </w:rPr>
              <w:t>～</w:t>
            </w:r>
            <w:r w:rsidRPr="00253FDA">
              <w:rPr>
                <w:rFonts w:hAnsi="宋体"/>
                <w:sz w:val="22"/>
              </w:rPr>
              <w:t>10KHz</w:t>
            </w:r>
          </w:p>
          <w:p w:rsidR="00253FDA" w:rsidRPr="00253FDA" w:rsidRDefault="00253FDA" w:rsidP="00677DEE">
            <w:pPr>
              <w:widowControl/>
              <w:ind w:left="360" w:hanging="360"/>
              <w:rPr>
                <w:rFonts w:hAnsi="宋体"/>
                <w:sz w:val="22"/>
              </w:rPr>
            </w:pPr>
            <w:r w:rsidRPr="00253FDA">
              <w:rPr>
                <w:rFonts w:hAnsi="宋体"/>
                <w:sz w:val="22"/>
              </w:rPr>
              <w:t>6</w:t>
            </w:r>
            <w:r w:rsidRPr="00253FDA">
              <w:rPr>
                <w:rFonts w:hAnsi="宋体" w:hint="eastAsia"/>
                <w:sz w:val="22"/>
              </w:rPr>
              <w:t>、</w:t>
            </w:r>
            <w:r w:rsidRPr="00253FDA">
              <w:rPr>
                <w:rFonts w:hAnsi="宋体"/>
                <w:sz w:val="22"/>
              </w:rPr>
              <w:t xml:space="preserve"> </w:t>
            </w:r>
            <w:r w:rsidRPr="00253FDA">
              <w:rPr>
                <w:rFonts w:hAnsi="宋体" w:hint="eastAsia"/>
                <w:sz w:val="22"/>
              </w:rPr>
              <w:t>静音功能和静音提示灯</w:t>
            </w:r>
          </w:p>
          <w:p w:rsidR="00253FDA" w:rsidRPr="00253FDA" w:rsidRDefault="00253FDA" w:rsidP="00677DEE">
            <w:pPr>
              <w:widowControl/>
              <w:ind w:left="360" w:hanging="360"/>
              <w:rPr>
                <w:rFonts w:hAnsi="宋体"/>
                <w:sz w:val="22"/>
              </w:rPr>
            </w:pPr>
            <w:r w:rsidRPr="00253FDA">
              <w:rPr>
                <w:rFonts w:hAnsi="宋体"/>
                <w:sz w:val="22"/>
              </w:rPr>
              <w:t>7</w:t>
            </w:r>
            <w:r w:rsidRPr="00253FDA">
              <w:rPr>
                <w:rFonts w:hAnsi="宋体" w:hint="eastAsia"/>
                <w:sz w:val="22"/>
              </w:rPr>
              <w:t>、</w:t>
            </w:r>
            <w:r w:rsidRPr="00253FDA">
              <w:rPr>
                <w:rFonts w:hAnsi="宋体"/>
                <w:sz w:val="22"/>
              </w:rPr>
              <w:t xml:space="preserve"> </w:t>
            </w:r>
            <w:r w:rsidRPr="00253FDA">
              <w:rPr>
                <w:rFonts w:hAnsi="宋体" w:hint="eastAsia"/>
                <w:sz w:val="22"/>
              </w:rPr>
              <w:t>充电或更换电池警示灯</w:t>
            </w:r>
          </w:p>
          <w:p w:rsidR="00253FDA" w:rsidRPr="00253FDA" w:rsidRDefault="00253FDA" w:rsidP="00677DEE">
            <w:pPr>
              <w:widowControl/>
              <w:ind w:left="360" w:hanging="360"/>
              <w:rPr>
                <w:rFonts w:hAnsi="宋体"/>
                <w:sz w:val="22"/>
              </w:rPr>
            </w:pPr>
            <w:r w:rsidRPr="00253FDA">
              <w:rPr>
                <w:rFonts w:hAnsi="宋体"/>
                <w:sz w:val="22"/>
              </w:rPr>
              <w:t>8</w:t>
            </w:r>
            <w:r w:rsidRPr="00253FDA">
              <w:rPr>
                <w:rFonts w:hAnsi="宋体" w:hint="eastAsia"/>
                <w:sz w:val="22"/>
              </w:rPr>
              <w:t>、</w:t>
            </w:r>
            <w:r w:rsidRPr="00253FDA">
              <w:rPr>
                <w:rFonts w:hAnsi="宋体"/>
                <w:sz w:val="22"/>
              </w:rPr>
              <w:t xml:space="preserve"> 1</w:t>
            </w:r>
            <w:r w:rsidRPr="00253FDA">
              <w:rPr>
                <w:rFonts w:hAnsi="宋体" w:hint="eastAsia"/>
                <w:sz w:val="22"/>
              </w:rPr>
              <w:t>个外接话筒插口，</w:t>
            </w:r>
            <w:r w:rsidRPr="00253FDA">
              <w:rPr>
                <w:rFonts w:hAnsi="宋体"/>
                <w:sz w:val="22"/>
              </w:rPr>
              <w:t>1</w:t>
            </w:r>
            <w:r w:rsidRPr="00253FDA">
              <w:rPr>
                <w:rFonts w:hAnsi="宋体" w:hint="eastAsia"/>
                <w:sz w:val="22"/>
              </w:rPr>
              <w:t>个外接音频插口，</w:t>
            </w:r>
            <w:r w:rsidRPr="00253FDA">
              <w:rPr>
                <w:rFonts w:hAnsi="宋体"/>
                <w:sz w:val="22"/>
              </w:rPr>
              <w:t>1</w:t>
            </w:r>
            <w:r w:rsidRPr="00253FDA">
              <w:rPr>
                <w:rFonts w:hAnsi="宋体" w:hint="eastAsia"/>
                <w:sz w:val="22"/>
              </w:rPr>
              <w:t>个充电插口</w:t>
            </w:r>
          </w:p>
          <w:p w:rsidR="00253FDA" w:rsidRPr="00253FDA" w:rsidRDefault="00253FDA" w:rsidP="00677DEE">
            <w:pPr>
              <w:widowControl/>
              <w:ind w:left="360" w:hanging="360"/>
              <w:rPr>
                <w:rFonts w:hAnsi="宋体"/>
                <w:sz w:val="22"/>
              </w:rPr>
            </w:pPr>
            <w:r w:rsidRPr="00253FDA">
              <w:rPr>
                <w:rFonts w:hAnsi="宋体"/>
                <w:sz w:val="22"/>
              </w:rPr>
              <w:t>9</w:t>
            </w:r>
            <w:r w:rsidRPr="00253FDA">
              <w:rPr>
                <w:rFonts w:hAnsi="宋体" w:hint="eastAsia"/>
                <w:sz w:val="22"/>
              </w:rPr>
              <w:t>、</w:t>
            </w:r>
            <w:r w:rsidRPr="00253FDA">
              <w:rPr>
                <w:rFonts w:hAnsi="宋体"/>
                <w:sz w:val="22"/>
              </w:rPr>
              <w:t xml:space="preserve"> 1</w:t>
            </w:r>
            <w:r w:rsidRPr="00253FDA">
              <w:rPr>
                <w:rFonts w:hAnsi="宋体" w:hint="eastAsia"/>
                <w:sz w:val="22"/>
              </w:rPr>
              <w:t>节碱性干电池可连续使用</w:t>
            </w:r>
            <w:r w:rsidRPr="00253FDA">
              <w:rPr>
                <w:rFonts w:hAnsi="宋体"/>
                <w:sz w:val="22"/>
              </w:rPr>
              <w:t>6</w:t>
            </w:r>
            <w:r w:rsidRPr="00253FDA">
              <w:rPr>
                <w:rFonts w:hAnsi="宋体" w:hint="eastAsia"/>
                <w:sz w:val="22"/>
              </w:rPr>
              <w:t>小时，</w:t>
            </w:r>
            <w:r w:rsidRPr="00253FDA">
              <w:rPr>
                <w:rFonts w:hAnsi="宋体"/>
                <w:sz w:val="22"/>
              </w:rPr>
              <w:t>1</w:t>
            </w:r>
            <w:r w:rsidRPr="00253FDA">
              <w:rPr>
                <w:rFonts w:hAnsi="宋体" w:hint="eastAsia"/>
                <w:sz w:val="22"/>
              </w:rPr>
              <w:t>节可充电</w:t>
            </w:r>
            <w:r w:rsidRPr="00253FDA">
              <w:rPr>
                <w:rFonts w:hAnsi="宋体" w:hint="eastAsia"/>
                <w:sz w:val="22"/>
              </w:rPr>
              <w:lastRenderedPageBreak/>
              <w:t>电池的使用时间视充电电池的容量而定</w:t>
            </w:r>
          </w:p>
          <w:p w:rsidR="00253FDA" w:rsidRPr="00253FDA" w:rsidRDefault="00253FDA" w:rsidP="00677DEE">
            <w:pPr>
              <w:widowControl/>
              <w:ind w:left="360" w:hanging="360"/>
              <w:rPr>
                <w:rFonts w:hAnsi="宋体"/>
                <w:sz w:val="22"/>
              </w:rPr>
            </w:pPr>
            <w:r w:rsidRPr="00253FDA">
              <w:rPr>
                <w:rFonts w:hAnsi="宋体"/>
                <w:sz w:val="22"/>
              </w:rPr>
              <w:t>10</w:t>
            </w:r>
            <w:r w:rsidRPr="00253FDA">
              <w:rPr>
                <w:rFonts w:hAnsi="宋体" w:hint="eastAsia"/>
                <w:sz w:val="22"/>
              </w:rPr>
              <w:t>、重量≤</w:t>
            </w:r>
            <w:smartTag w:uri="urn:schemas-microsoft-com:office:smarttags" w:element="chmetcnv">
              <w:smartTagPr>
                <w:attr w:name="TCSC" w:val="0"/>
                <w:attr w:name="NumberType" w:val="1"/>
                <w:attr w:name="Negative" w:val="False"/>
                <w:attr w:name="HasSpace" w:val="False"/>
                <w:attr w:name="SourceValue" w:val="55"/>
                <w:attr w:name="UnitName" w:val="克"/>
              </w:smartTagPr>
              <w:r w:rsidRPr="00253FDA">
                <w:rPr>
                  <w:rFonts w:hAnsi="宋体"/>
                  <w:sz w:val="22"/>
                </w:rPr>
                <w:t>55</w:t>
              </w:r>
              <w:r w:rsidRPr="00253FDA">
                <w:rPr>
                  <w:rFonts w:hAnsi="宋体" w:hint="eastAsia"/>
                  <w:sz w:val="22"/>
                </w:rPr>
                <w:t>克</w:t>
              </w:r>
            </w:smartTag>
          </w:p>
          <w:p w:rsidR="00253FDA" w:rsidRPr="00253FDA" w:rsidRDefault="00253FDA" w:rsidP="00677DEE">
            <w:pPr>
              <w:widowControl/>
              <w:ind w:left="360" w:hanging="360"/>
              <w:rPr>
                <w:rFonts w:hAnsi="宋体"/>
                <w:sz w:val="22"/>
              </w:rPr>
            </w:pPr>
            <w:r w:rsidRPr="00253FDA">
              <w:rPr>
                <w:rFonts w:hAnsi="宋体"/>
                <w:sz w:val="22"/>
              </w:rPr>
              <w:t>11</w:t>
            </w:r>
            <w:r w:rsidRPr="00253FDA">
              <w:rPr>
                <w:rFonts w:hAnsi="宋体" w:hint="eastAsia"/>
                <w:sz w:val="22"/>
              </w:rPr>
              <w:t>、</w:t>
            </w:r>
            <w:r w:rsidRPr="00253FDA">
              <w:rPr>
                <w:rFonts w:hAnsi="宋体"/>
                <w:sz w:val="22"/>
              </w:rPr>
              <w:t xml:space="preserve"> </w:t>
            </w:r>
            <w:r w:rsidRPr="00253FDA">
              <w:rPr>
                <w:rFonts w:hAnsi="宋体" w:hint="eastAsia"/>
                <w:sz w:val="22"/>
              </w:rPr>
              <w:t>佩带方式：颈挂（长度可自由调节）或别夹</w:t>
            </w:r>
          </w:p>
        </w:tc>
        <w:tc>
          <w:tcPr>
            <w:tcW w:w="567" w:type="dxa"/>
            <w:vMerge w:val="restart"/>
            <w:tcBorders>
              <w:top w:val="single" w:sz="4" w:space="0" w:color="auto"/>
              <w:left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lastRenderedPageBreak/>
              <w:t>套</w:t>
            </w:r>
          </w:p>
        </w:tc>
        <w:tc>
          <w:tcPr>
            <w:tcW w:w="567" w:type="dxa"/>
            <w:vMerge w:val="restart"/>
            <w:tcBorders>
              <w:top w:val="single" w:sz="4" w:space="0" w:color="auto"/>
              <w:left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8</w:t>
            </w:r>
          </w:p>
        </w:tc>
        <w:tc>
          <w:tcPr>
            <w:tcW w:w="709" w:type="dxa"/>
            <w:vMerge w:val="restart"/>
            <w:tcBorders>
              <w:top w:val="single" w:sz="4" w:space="0" w:color="auto"/>
              <w:left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vMerge w:val="restart"/>
            <w:tcBorders>
              <w:top w:val="single" w:sz="4" w:space="0" w:color="auto"/>
              <w:left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vMerge/>
            <w:tcBorders>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786" w:type="dxa"/>
            <w:vMerge/>
            <w:tcBorders>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44280">
              <w:rPr>
                <w:rFonts w:hAnsi="宋体" w:hint="eastAsia"/>
                <w:sz w:val="20"/>
              </w:rPr>
              <w:t>松下</w:t>
            </w:r>
            <w:r w:rsidRPr="00544280">
              <w:rPr>
                <w:rFonts w:hAnsi="宋体"/>
                <w:sz w:val="20"/>
              </w:rPr>
              <w:t>WX-LS100/CH</w:t>
            </w:r>
          </w:p>
        </w:tc>
        <w:tc>
          <w:tcPr>
            <w:tcW w:w="5237" w:type="dxa"/>
            <w:tcBorders>
              <w:top w:val="single" w:sz="4" w:space="0" w:color="auto"/>
              <w:left w:val="single" w:sz="4" w:space="0" w:color="auto"/>
              <w:bottom w:val="single" w:sz="4" w:space="0" w:color="auto"/>
              <w:right w:val="single" w:sz="4" w:space="0" w:color="auto"/>
            </w:tcBorders>
          </w:tcPr>
          <w:p w:rsidR="00253FDA" w:rsidRPr="00253FDA" w:rsidRDefault="00253FDA" w:rsidP="00677DEE">
            <w:pPr>
              <w:widowControl/>
              <w:rPr>
                <w:rFonts w:hAnsi="宋体"/>
                <w:sz w:val="22"/>
              </w:rPr>
            </w:pPr>
            <w:r w:rsidRPr="00253FDA">
              <w:rPr>
                <w:rFonts w:hAnsi="宋体" w:hint="eastAsia"/>
                <w:sz w:val="22"/>
              </w:rPr>
              <w:t>红外传感器</w:t>
            </w:r>
          </w:p>
          <w:p w:rsidR="00253FDA" w:rsidRPr="00253FDA" w:rsidRDefault="00253FDA" w:rsidP="00677DEE">
            <w:pPr>
              <w:widowControl/>
              <w:rPr>
                <w:rFonts w:hAnsi="宋体"/>
                <w:sz w:val="22"/>
              </w:rPr>
            </w:pPr>
            <w:r w:rsidRPr="00253FDA">
              <w:rPr>
                <w:rFonts w:hAnsi="宋体"/>
                <w:sz w:val="22"/>
              </w:rPr>
              <w:t>1</w:t>
            </w:r>
            <w:r w:rsidRPr="00253FDA">
              <w:rPr>
                <w:rFonts w:hAnsi="宋体" w:hint="eastAsia"/>
                <w:sz w:val="22"/>
              </w:rPr>
              <w:t>、电源：</w:t>
            </w:r>
            <w:r w:rsidRPr="00253FDA">
              <w:rPr>
                <w:rFonts w:hAnsi="宋体"/>
                <w:sz w:val="22"/>
              </w:rPr>
              <w:t>DC 22V</w:t>
            </w:r>
            <w:r w:rsidRPr="00253FDA">
              <w:rPr>
                <w:rFonts w:hAnsi="宋体" w:hint="eastAsia"/>
                <w:sz w:val="22"/>
              </w:rPr>
              <w:t>（由</w:t>
            </w:r>
            <w:r w:rsidRPr="00253FDA">
              <w:rPr>
                <w:rFonts w:hAnsi="宋体"/>
                <w:sz w:val="22"/>
              </w:rPr>
              <w:t>WX-LRK10/CH</w:t>
            </w:r>
            <w:r w:rsidRPr="00253FDA">
              <w:rPr>
                <w:rFonts w:hAnsi="宋体" w:hint="eastAsia"/>
                <w:sz w:val="22"/>
              </w:rPr>
              <w:t>提供）</w:t>
            </w:r>
            <w:r w:rsidRPr="00253FDA">
              <w:rPr>
                <w:rFonts w:hAnsi="宋体"/>
                <w:sz w:val="22"/>
              </w:rPr>
              <w:t xml:space="preserve">                           </w:t>
            </w:r>
          </w:p>
          <w:p w:rsidR="00253FDA" w:rsidRPr="00253FDA" w:rsidRDefault="00253FDA" w:rsidP="00677DEE">
            <w:pPr>
              <w:widowControl/>
              <w:rPr>
                <w:rFonts w:hAnsi="宋体"/>
                <w:sz w:val="22"/>
              </w:rPr>
            </w:pPr>
            <w:r w:rsidRPr="00253FDA">
              <w:rPr>
                <w:rFonts w:hAnsi="宋体"/>
                <w:sz w:val="22"/>
              </w:rPr>
              <w:t>2</w:t>
            </w:r>
            <w:r w:rsidRPr="00253FDA">
              <w:rPr>
                <w:rFonts w:hAnsi="宋体" w:hint="eastAsia"/>
                <w:sz w:val="22"/>
              </w:rPr>
              <w:t>、消耗电流：</w:t>
            </w:r>
            <w:r w:rsidRPr="00253FDA">
              <w:rPr>
                <w:rFonts w:hAnsi="宋体"/>
                <w:sz w:val="22"/>
              </w:rPr>
              <w:t xml:space="preserve">20mA                           </w:t>
            </w:r>
          </w:p>
          <w:p w:rsidR="00253FDA" w:rsidRPr="00253FDA" w:rsidRDefault="00253FDA" w:rsidP="00677DEE">
            <w:pPr>
              <w:widowControl/>
              <w:rPr>
                <w:rFonts w:hAnsi="宋体"/>
                <w:sz w:val="22"/>
              </w:rPr>
            </w:pPr>
            <w:r w:rsidRPr="00253FDA">
              <w:rPr>
                <w:rFonts w:hAnsi="宋体"/>
                <w:sz w:val="22"/>
              </w:rPr>
              <w:t>3</w:t>
            </w:r>
            <w:r w:rsidRPr="00253FDA">
              <w:rPr>
                <w:rFonts w:hAnsi="宋体" w:hint="eastAsia"/>
                <w:sz w:val="22"/>
              </w:rPr>
              <w:t>、红外线波长：</w:t>
            </w:r>
            <w:r w:rsidRPr="00253FDA">
              <w:rPr>
                <w:rFonts w:hAnsi="宋体"/>
                <w:sz w:val="22"/>
              </w:rPr>
              <w:t xml:space="preserve">850nm                          </w:t>
            </w:r>
          </w:p>
          <w:p w:rsidR="00253FDA" w:rsidRPr="00253FDA" w:rsidRDefault="00253FDA" w:rsidP="00677DEE">
            <w:pPr>
              <w:widowControl/>
              <w:rPr>
                <w:rFonts w:hAnsi="宋体"/>
                <w:sz w:val="22"/>
              </w:rPr>
            </w:pPr>
            <w:r w:rsidRPr="00253FDA">
              <w:rPr>
                <w:rFonts w:hAnsi="宋体"/>
                <w:sz w:val="22"/>
              </w:rPr>
              <w:t>4</w:t>
            </w:r>
            <w:r w:rsidRPr="00253FDA">
              <w:rPr>
                <w:rFonts w:hAnsi="宋体" w:hint="eastAsia"/>
                <w:sz w:val="22"/>
              </w:rPr>
              <w:t>、传感器输出：</w:t>
            </w:r>
            <w:r w:rsidRPr="00253FDA">
              <w:rPr>
                <w:rFonts w:hAnsi="宋体"/>
                <w:sz w:val="22"/>
              </w:rPr>
              <w:t>75</w:t>
            </w:r>
            <w:r w:rsidRPr="00253FDA">
              <w:rPr>
                <w:rFonts w:hAnsi="宋体" w:hint="eastAsia"/>
                <w:sz w:val="22"/>
              </w:rPr>
              <w:t>Ω</w:t>
            </w:r>
            <w:r w:rsidRPr="00253FDA">
              <w:rPr>
                <w:rFonts w:hAnsi="宋体"/>
                <w:sz w:val="22"/>
              </w:rPr>
              <w:t xml:space="preserve"> F</w:t>
            </w:r>
            <w:r w:rsidRPr="00253FDA">
              <w:rPr>
                <w:rFonts w:hAnsi="宋体" w:hint="eastAsia"/>
                <w:sz w:val="22"/>
              </w:rPr>
              <w:t>型连接器</w:t>
            </w:r>
            <w:r w:rsidRPr="00253FDA">
              <w:rPr>
                <w:rFonts w:hAnsi="宋体"/>
                <w:sz w:val="22"/>
              </w:rPr>
              <w:t xml:space="preserve">                                     </w:t>
            </w:r>
          </w:p>
          <w:p w:rsidR="00253FDA" w:rsidRPr="00253FDA" w:rsidRDefault="00253FDA" w:rsidP="00677DEE">
            <w:pPr>
              <w:widowControl/>
              <w:rPr>
                <w:rFonts w:hAnsi="宋体"/>
                <w:sz w:val="22"/>
              </w:rPr>
            </w:pPr>
            <w:r w:rsidRPr="00253FDA">
              <w:rPr>
                <w:rFonts w:hAnsi="宋体"/>
                <w:sz w:val="22"/>
              </w:rPr>
              <w:t>5</w:t>
            </w:r>
            <w:r w:rsidRPr="00253FDA">
              <w:rPr>
                <w:rFonts w:hAnsi="宋体" w:hint="eastAsia"/>
                <w:sz w:val="22"/>
              </w:rPr>
              <w:t>、红外接收频率：</w:t>
            </w:r>
            <w:r w:rsidRPr="00253FDA">
              <w:rPr>
                <w:rFonts w:hAnsi="宋体"/>
                <w:sz w:val="22"/>
              </w:rPr>
              <w:t xml:space="preserve">2.3Mhz                              </w:t>
            </w:r>
          </w:p>
          <w:p w:rsidR="00253FDA" w:rsidRPr="00253FDA" w:rsidRDefault="00253FDA" w:rsidP="00677DEE">
            <w:pPr>
              <w:widowControl/>
              <w:rPr>
                <w:rFonts w:hAnsi="宋体"/>
                <w:sz w:val="22"/>
              </w:rPr>
            </w:pPr>
            <w:r w:rsidRPr="00253FDA">
              <w:rPr>
                <w:rFonts w:hAnsi="宋体"/>
                <w:sz w:val="22"/>
              </w:rPr>
              <w:t>6</w:t>
            </w:r>
            <w:r w:rsidRPr="00253FDA">
              <w:rPr>
                <w:rFonts w:hAnsi="宋体" w:hint="eastAsia"/>
                <w:sz w:val="22"/>
              </w:rPr>
              <w:t>、覆盖水平</w:t>
            </w:r>
            <w:r w:rsidRPr="00253FDA">
              <w:rPr>
                <w:rFonts w:hAnsi="宋体"/>
                <w:sz w:val="22"/>
              </w:rPr>
              <w:t>360</w:t>
            </w:r>
            <w:r w:rsidRPr="00253FDA">
              <w:rPr>
                <w:rFonts w:hAnsi="宋体" w:hint="eastAsia"/>
                <w:sz w:val="22"/>
              </w:rPr>
              <w:t>°</w:t>
            </w:r>
            <w:r w:rsidRPr="00253FDA">
              <w:rPr>
                <w:rFonts w:hAnsi="宋体"/>
                <w:sz w:val="22"/>
              </w:rPr>
              <w:t xml:space="preserve">                          </w:t>
            </w:r>
          </w:p>
          <w:p w:rsidR="00253FDA" w:rsidRPr="00253FDA" w:rsidRDefault="00253FDA" w:rsidP="00677DEE">
            <w:pPr>
              <w:widowControl/>
              <w:rPr>
                <w:rFonts w:hAnsi="宋体"/>
                <w:sz w:val="22"/>
              </w:rPr>
            </w:pPr>
            <w:r w:rsidRPr="00253FDA">
              <w:rPr>
                <w:rFonts w:hAnsi="宋体"/>
                <w:sz w:val="22"/>
              </w:rPr>
              <w:t>7</w:t>
            </w:r>
            <w:r w:rsidRPr="00253FDA">
              <w:rPr>
                <w:rFonts w:hAnsi="宋体" w:hint="eastAsia"/>
                <w:sz w:val="22"/>
              </w:rPr>
              <w:t>、接收半径为</w:t>
            </w:r>
            <w:smartTag w:uri="urn:schemas-microsoft-com:office:smarttags" w:element="chmetcnv">
              <w:smartTagPr>
                <w:attr w:name="TCSC" w:val="0"/>
                <w:attr w:name="NumberType" w:val="1"/>
                <w:attr w:name="Negative" w:val="False"/>
                <w:attr w:name="HasSpace" w:val="False"/>
                <w:attr w:name="SourceValue" w:val="10"/>
                <w:attr w:name="UnitName" w:val="m"/>
              </w:smartTagPr>
              <w:r w:rsidRPr="00253FDA">
                <w:rPr>
                  <w:rFonts w:hAnsi="宋体"/>
                  <w:sz w:val="22"/>
                </w:rPr>
                <w:t>10m</w:t>
              </w:r>
            </w:smartTag>
            <w:r w:rsidRPr="00253FDA">
              <w:rPr>
                <w:rFonts w:hAnsi="宋体" w:hint="eastAsia"/>
                <w:sz w:val="22"/>
              </w:rPr>
              <w:t>（光轴可视直线距离）</w:t>
            </w:r>
            <w:r w:rsidRPr="00253FDA">
              <w:rPr>
                <w:rFonts w:hAnsi="宋体"/>
                <w:sz w:val="22"/>
              </w:rPr>
              <w:t xml:space="preserve">                                </w:t>
            </w:r>
          </w:p>
          <w:p w:rsidR="00253FDA" w:rsidRPr="00253FDA" w:rsidRDefault="00253FDA" w:rsidP="00677DEE">
            <w:pPr>
              <w:rPr>
                <w:rFonts w:ascii="宋体" w:hAnsi="宋体" w:cs="宋体"/>
                <w:sz w:val="22"/>
                <w:szCs w:val="18"/>
              </w:rPr>
            </w:pPr>
            <w:r w:rsidRPr="00253FDA">
              <w:rPr>
                <w:rFonts w:hAnsi="宋体"/>
                <w:sz w:val="22"/>
              </w:rPr>
              <w:t>8</w:t>
            </w:r>
            <w:r w:rsidRPr="00253FDA">
              <w:rPr>
                <w:rFonts w:hAnsi="宋体" w:hint="eastAsia"/>
                <w:sz w:val="22"/>
              </w:rPr>
              <w:t>、可使用红外传感混合器来增加传感器的数量</w:t>
            </w:r>
            <w:r w:rsidRPr="00253FDA">
              <w:rPr>
                <w:rFonts w:hAnsi="宋体"/>
                <w:sz w:val="22"/>
              </w:rPr>
              <w:t xml:space="preserve">                    </w:t>
            </w:r>
          </w:p>
        </w:tc>
        <w:tc>
          <w:tcPr>
            <w:tcW w:w="567" w:type="dxa"/>
            <w:vMerge/>
            <w:tcBorders>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sz w:val="18"/>
                <w:szCs w:val="18"/>
              </w:rPr>
            </w:pPr>
          </w:p>
        </w:tc>
        <w:tc>
          <w:tcPr>
            <w:tcW w:w="567" w:type="dxa"/>
            <w:vMerge/>
            <w:tcBorders>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p>
        </w:tc>
        <w:tc>
          <w:tcPr>
            <w:tcW w:w="709" w:type="dxa"/>
            <w:vMerge/>
            <w:tcBorders>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p>
        </w:tc>
        <w:tc>
          <w:tcPr>
            <w:tcW w:w="947" w:type="dxa"/>
            <w:vMerge/>
            <w:tcBorders>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14</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多功能移动中型工作站</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苹果MacBook Pro</w:t>
            </w:r>
          </w:p>
        </w:tc>
        <w:tc>
          <w:tcPr>
            <w:tcW w:w="5237" w:type="dxa"/>
            <w:tcBorders>
              <w:top w:val="single" w:sz="4" w:space="0" w:color="auto"/>
              <w:left w:val="single" w:sz="4" w:space="0" w:color="auto"/>
              <w:bottom w:val="single" w:sz="4" w:space="0" w:color="auto"/>
              <w:right w:val="single" w:sz="4" w:space="0" w:color="auto"/>
            </w:tcBorders>
          </w:tcPr>
          <w:p w:rsidR="00253FDA" w:rsidRPr="00253FDA" w:rsidRDefault="00253FDA" w:rsidP="00677DEE">
            <w:pPr>
              <w:jc w:val="left"/>
              <w:rPr>
                <w:rFonts w:ascii="宋体" w:hAnsi="宋体"/>
                <w:sz w:val="22"/>
                <w:szCs w:val="18"/>
              </w:rPr>
            </w:pPr>
            <w:r w:rsidRPr="00253FDA">
              <w:rPr>
                <w:rFonts w:ascii="宋体" w:hAnsi="宋体" w:hint="eastAsia"/>
                <w:sz w:val="22"/>
                <w:szCs w:val="18"/>
              </w:rPr>
              <w:t>1、CPU：mac book pro 2.5GHz 四核 Intel Core i7 处理器，Turbo Boost 高达 3.7GHz</w:t>
            </w:r>
          </w:p>
          <w:p w:rsidR="00253FDA" w:rsidRPr="00253FDA" w:rsidRDefault="00253FDA" w:rsidP="00677DEE">
            <w:pPr>
              <w:jc w:val="left"/>
              <w:rPr>
                <w:rFonts w:ascii="宋体" w:hAnsi="宋体"/>
                <w:sz w:val="22"/>
                <w:szCs w:val="18"/>
              </w:rPr>
            </w:pPr>
            <w:r w:rsidRPr="00253FDA">
              <w:rPr>
                <w:rFonts w:ascii="宋体" w:hAnsi="宋体" w:hint="eastAsia"/>
                <w:sz w:val="22"/>
                <w:szCs w:val="18"/>
              </w:rPr>
              <w:t>2、硬盘：1TB 存储容量</w:t>
            </w:r>
            <w:r w:rsidRPr="00253FDA">
              <w:rPr>
                <w:rFonts w:ascii="宋体" w:hAnsi="宋体" w:hint="eastAsia"/>
                <w:sz w:val="22"/>
                <w:szCs w:val="18"/>
              </w:rPr>
              <w:br/>
              <w:t>3、内存：16GB 1600MHz 内存</w:t>
            </w:r>
            <w:r w:rsidRPr="00253FDA">
              <w:rPr>
                <w:rFonts w:ascii="宋体" w:hAnsi="宋体" w:hint="eastAsia"/>
                <w:sz w:val="22"/>
                <w:szCs w:val="18"/>
              </w:rPr>
              <w:br/>
              <w:t>4、显卡： Intel Iris Pro Graphics 图形处理器</w:t>
            </w:r>
            <w:r w:rsidRPr="00253FDA">
              <w:rPr>
                <w:rFonts w:ascii="宋体" w:hAnsi="宋体" w:hint="eastAsia"/>
                <w:sz w:val="22"/>
                <w:szCs w:val="18"/>
              </w:rPr>
              <w:br/>
              <w:t>AMD Radeon R9 M370X，配备 2GB GDDR5 显存</w:t>
            </w:r>
            <w:r w:rsidRPr="00253FDA">
              <w:rPr>
                <w:rFonts w:ascii="宋体" w:hAnsi="宋体" w:hint="eastAsia"/>
                <w:sz w:val="22"/>
                <w:szCs w:val="18"/>
              </w:rPr>
              <w:br/>
              <w:t>5、</w:t>
            </w:r>
            <w:r w:rsidRPr="00253FDA">
              <w:rPr>
                <w:rFonts w:ascii="宋体" w:hAnsi="宋体" w:cs="Arial"/>
                <w:color w:val="000000"/>
                <w:sz w:val="22"/>
                <w:szCs w:val="18"/>
              </w:rPr>
              <w:t>屏幕尺寸：1</w:t>
            </w:r>
            <w:r w:rsidRPr="00253FDA">
              <w:rPr>
                <w:rFonts w:ascii="宋体" w:hAnsi="宋体" w:cs="Arial" w:hint="eastAsia"/>
                <w:color w:val="000000"/>
                <w:sz w:val="22"/>
                <w:szCs w:val="18"/>
              </w:rPr>
              <w:t>5.4</w:t>
            </w:r>
            <w:r w:rsidRPr="00253FDA">
              <w:rPr>
                <w:rFonts w:ascii="宋体" w:hAnsi="宋体" w:cs="Arial"/>
                <w:color w:val="000000"/>
                <w:sz w:val="22"/>
                <w:szCs w:val="18"/>
              </w:rPr>
              <w:t>英寸</w:t>
            </w:r>
            <w:r w:rsidRPr="00253FDA">
              <w:rPr>
                <w:rFonts w:ascii="宋体" w:hAnsi="宋体" w:hint="eastAsia"/>
                <w:sz w:val="22"/>
                <w:szCs w:val="18"/>
              </w:rPr>
              <w:br/>
              <w:t>6、Force Touch 触控板</w:t>
            </w:r>
          </w:p>
          <w:p w:rsidR="00253FDA" w:rsidRPr="00253FDA" w:rsidRDefault="00253FDA" w:rsidP="00677DEE">
            <w:pPr>
              <w:jc w:val="left"/>
              <w:rPr>
                <w:rFonts w:ascii="宋体" w:hAnsi="宋体"/>
                <w:sz w:val="22"/>
                <w:szCs w:val="18"/>
              </w:rPr>
            </w:pPr>
            <w:r w:rsidRPr="00253FDA">
              <w:rPr>
                <w:rFonts w:ascii="宋体" w:hAnsi="宋体" w:hint="eastAsia"/>
                <w:sz w:val="22"/>
                <w:szCs w:val="18"/>
              </w:rPr>
              <w:t>7、</w:t>
            </w:r>
            <w:r w:rsidRPr="00253FDA">
              <w:rPr>
                <w:rFonts w:ascii="宋体" w:hAnsi="宋体" w:cs="Arial" w:hint="eastAsia"/>
                <w:color w:val="000000"/>
                <w:sz w:val="22"/>
                <w:szCs w:val="18"/>
              </w:rPr>
              <w:t>保修年限：</w:t>
            </w:r>
            <w:r w:rsidRPr="00253FDA">
              <w:rPr>
                <w:rFonts w:ascii="宋体" w:hAnsi="宋体" w:hint="eastAsia"/>
                <w:color w:val="000000"/>
                <w:sz w:val="22"/>
                <w:szCs w:val="18"/>
              </w:rPr>
              <w:t>3年</w:t>
            </w:r>
            <w:r w:rsidRPr="00253FDA">
              <w:rPr>
                <w:rFonts w:ascii="宋体" w:hAnsi="宋体"/>
                <w:color w:val="000000"/>
                <w:sz w:val="22"/>
                <w:szCs w:val="18"/>
              </w:rPr>
              <w:t>保修</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rPr>
                <w:rFonts w:ascii="宋体" w:hAnsi="宋体" w:cs="宋体"/>
                <w:sz w:val="18"/>
                <w:szCs w:val="18"/>
              </w:rPr>
            </w:pPr>
            <w:r w:rsidRPr="005C4BCE">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r>
      <w:tr w:rsidR="00253FDA" w:rsidRPr="005C4BCE" w:rsidTr="00677DEE">
        <w:trPr>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15</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r w:rsidRPr="005C4BCE">
              <w:rPr>
                <w:rFonts w:ascii="宋体" w:hAnsi="宋体" w:hint="eastAsia"/>
                <w:sz w:val="18"/>
                <w:szCs w:val="18"/>
              </w:rPr>
              <w:t>多功能投影仪移动推车带柜三层拉出投影机升降架推车打印机工作台</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5237" w:type="dxa"/>
            <w:tcBorders>
              <w:top w:val="single" w:sz="4" w:space="0" w:color="auto"/>
              <w:left w:val="single" w:sz="4" w:space="0" w:color="auto"/>
              <w:bottom w:val="single" w:sz="4" w:space="0" w:color="auto"/>
              <w:right w:val="single" w:sz="4" w:space="0" w:color="auto"/>
            </w:tcBorders>
            <w:vAlign w:val="center"/>
          </w:tcPr>
          <w:p w:rsidR="00253FDA" w:rsidRPr="00253FDA" w:rsidRDefault="00253FDA" w:rsidP="00677DEE">
            <w:pPr>
              <w:jc w:val="left"/>
              <w:rPr>
                <w:rFonts w:ascii="宋体" w:hAnsi="宋体"/>
                <w:sz w:val="22"/>
                <w:szCs w:val="18"/>
              </w:rPr>
            </w:pPr>
            <w:r w:rsidRPr="00253FDA">
              <w:rPr>
                <w:rFonts w:ascii="宋体" w:hAnsi="宋体" w:hint="eastAsia"/>
                <w:sz w:val="22"/>
                <w:szCs w:val="18"/>
              </w:rPr>
              <w:t>高度可调</w:t>
            </w:r>
          </w:p>
          <w:p w:rsidR="00253FDA" w:rsidRPr="00253FDA" w:rsidRDefault="00253FDA" w:rsidP="00677DEE">
            <w:pPr>
              <w:jc w:val="left"/>
              <w:rPr>
                <w:rFonts w:ascii="宋体" w:hAnsi="宋体"/>
                <w:sz w:val="22"/>
                <w:szCs w:val="18"/>
              </w:rPr>
            </w:pPr>
            <w:r w:rsidRPr="00253FDA">
              <w:rPr>
                <w:rFonts w:ascii="宋体" w:hAnsi="宋体" w:hint="eastAsia"/>
                <w:sz w:val="22"/>
                <w:szCs w:val="18"/>
              </w:rPr>
              <w:t>3件可调高/可拆装拉出板</w:t>
            </w:r>
          </w:p>
          <w:p w:rsidR="00253FDA" w:rsidRPr="00253FDA" w:rsidRDefault="00253FDA" w:rsidP="00677DEE">
            <w:pPr>
              <w:jc w:val="left"/>
              <w:rPr>
                <w:rFonts w:ascii="宋体" w:hAnsi="宋体"/>
                <w:sz w:val="22"/>
                <w:szCs w:val="18"/>
              </w:rPr>
            </w:pPr>
            <w:r w:rsidRPr="00253FDA">
              <w:rPr>
                <w:rFonts w:ascii="宋体" w:hAnsi="宋体" w:hint="eastAsia"/>
                <w:sz w:val="22"/>
                <w:szCs w:val="18"/>
              </w:rPr>
              <w:t>产品颜色:黑</w:t>
            </w:r>
          </w:p>
          <w:p w:rsidR="00253FDA" w:rsidRPr="00253FDA" w:rsidRDefault="00253FDA" w:rsidP="00677DEE">
            <w:pPr>
              <w:jc w:val="left"/>
              <w:rPr>
                <w:rFonts w:ascii="宋体" w:hAnsi="宋体"/>
                <w:sz w:val="22"/>
                <w:szCs w:val="18"/>
              </w:rPr>
            </w:pPr>
            <w:r w:rsidRPr="00253FDA">
              <w:rPr>
                <w:rFonts w:ascii="宋体" w:hAnsi="宋体" w:hint="eastAsia"/>
                <w:sz w:val="22"/>
                <w:szCs w:val="18"/>
              </w:rPr>
              <w:t>4寸制动轮</w:t>
            </w:r>
          </w:p>
          <w:p w:rsidR="00253FDA" w:rsidRPr="00253FDA" w:rsidRDefault="00253FDA" w:rsidP="00677DEE">
            <w:pPr>
              <w:jc w:val="left"/>
              <w:rPr>
                <w:rFonts w:ascii="宋体" w:hAnsi="宋体"/>
                <w:sz w:val="22"/>
                <w:szCs w:val="18"/>
              </w:rPr>
            </w:pPr>
            <w:r w:rsidRPr="00253FDA">
              <w:rPr>
                <w:rFonts w:ascii="宋体" w:hAnsi="宋体" w:hint="eastAsia"/>
                <w:sz w:val="22"/>
                <w:szCs w:val="18"/>
              </w:rPr>
              <w:t>产品自重:35KG</w:t>
            </w:r>
          </w:p>
          <w:p w:rsidR="00253FDA" w:rsidRPr="00253FDA" w:rsidRDefault="00253FDA" w:rsidP="00677DEE">
            <w:pPr>
              <w:jc w:val="left"/>
              <w:rPr>
                <w:rFonts w:ascii="宋体" w:hAnsi="宋体"/>
                <w:sz w:val="22"/>
                <w:szCs w:val="18"/>
              </w:rPr>
            </w:pPr>
            <w:r w:rsidRPr="00253FDA">
              <w:rPr>
                <w:rFonts w:ascii="宋体" w:hAnsi="宋体" w:hint="eastAsia"/>
                <w:sz w:val="22"/>
                <w:szCs w:val="18"/>
              </w:rPr>
              <w:t>体积：0.26立方</w:t>
            </w:r>
          </w:p>
          <w:p w:rsidR="00253FDA" w:rsidRPr="00253FDA" w:rsidRDefault="00253FDA" w:rsidP="00677DEE">
            <w:pPr>
              <w:jc w:val="left"/>
              <w:rPr>
                <w:rFonts w:ascii="宋体" w:hAnsi="宋体"/>
                <w:sz w:val="22"/>
                <w:szCs w:val="18"/>
              </w:rPr>
            </w:pPr>
            <w:r w:rsidRPr="00253FDA">
              <w:rPr>
                <w:rFonts w:ascii="宋体" w:hAnsi="宋体" w:hint="eastAsia"/>
                <w:sz w:val="22"/>
                <w:szCs w:val="18"/>
              </w:rPr>
              <w:t>产品特点：</w:t>
            </w:r>
          </w:p>
          <w:p w:rsidR="00253FDA" w:rsidRPr="00253FDA" w:rsidRDefault="00253FDA" w:rsidP="00677DEE">
            <w:pPr>
              <w:jc w:val="left"/>
              <w:rPr>
                <w:rFonts w:ascii="宋体" w:hAnsi="宋体"/>
                <w:sz w:val="22"/>
                <w:szCs w:val="18"/>
              </w:rPr>
            </w:pPr>
            <w:r w:rsidRPr="00253FDA">
              <w:rPr>
                <w:rFonts w:ascii="宋体" w:hAnsi="宋体" w:hint="eastAsia"/>
                <w:sz w:val="22"/>
                <w:szCs w:val="18"/>
              </w:rPr>
              <w:t>1、万向自锁脚轮、推动无声</w:t>
            </w:r>
          </w:p>
          <w:p w:rsidR="00253FDA" w:rsidRPr="00253FDA" w:rsidRDefault="00253FDA" w:rsidP="00677DEE">
            <w:pPr>
              <w:jc w:val="left"/>
              <w:rPr>
                <w:rFonts w:ascii="宋体" w:hAnsi="宋体"/>
                <w:sz w:val="22"/>
                <w:szCs w:val="18"/>
              </w:rPr>
            </w:pPr>
            <w:r w:rsidRPr="00253FDA">
              <w:rPr>
                <w:rFonts w:ascii="宋体" w:hAnsi="宋体" w:hint="eastAsia"/>
                <w:sz w:val="22"/>
                <w:szCs w:val="18"/>
              </w:rPr>
              <w:t>2、易拆装、安装方便</w:t>
            </w:r>
          </w:p>
          <w:p w:rsidR="00253FDA" w:rsidRPr="00253FDA" w:rsidRDefault="00253FDA" w:rsidP="00677DEE">
            <w:pPr>
              <w:jc w:val="left"/>
              <w:rPr>
                <w:rFonts w:ascii="宋体" w:hAnsi="宋体"/>
                <w:sz w:val="22"/>
                <w:szCs w:val="18"/>
              </w:rPr>
            </w:pPr>
            <w:r w:rsidRPr="00253FDA">
              <w:rPr>
                <w:rFonts w:ascii="宋体" w:hAnsi="宋体" w:hint="eastAsia"/>
                <w:sz w:val="22"/>
                <w:szCs w:val="18"/>
              </w:rPr>
              <w:t>3、高度可调节</w:t>
            </w:r>
          </w:p>
          <w:p w:rsidR="00253FDA" w:rsidRPr="00253FDA" w:rsidRDefault="00253FDA" w:rsidP="00677DEE">
            <w:pPr>
              <w:jc w:val="left"/>
              <w:rPr>
                <w:rFonts w:ascii="宋体" w:hAnsi="宋体"/>
                <w:sz w:val="22"/>
                <w:szCs w:val="18"/>
              </w:rPr>
            </w:pPr>
            <w:r w:rsidRPr="00253FDA">
              <w:rPr>
                <w:rFonts w:ascii="宋体" w:hAnsi="宋体" w:hint="eastAsia"/>
                <w:sz w:val="22"/>
                <w:szCs w:val="18"/>
              </w:rPr>
              <w:t>4、配投影机防滑胶垫</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r w:rsidRPr="005C4BCE">
              <w:rPr>
                <w:rFonts w:ascii="宋体" w:hAnsi="宋体" w:hint="eastAsia"/>
                <w:sz w:val="18"/>
                <w:szCs w:val="18"/>
              </w:rPr>
              <w:t>台</w:t>
            </w: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r w:rsidRPr="005C4BCE">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p>
        </w:tc>
      </w:tr>
      <w:tr w:rsidR="00253FDA" w:rsidRPr="005C4BCE" w:rsidTr="00677DEE">
        <w:trPr>
          <w:trHeight w:val="408"/>
          <w:jc w:val="center"/>
        </w:trPr>
        <w:tc>
          <w:tcPr>
            <w:tcW w:w="45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r w:rsidRPr="005C4BCE">
              <w:rPr>
                <w:rFonts w:ascii="宋体" w:hAnsi="宋体" w:cs="宋体" w:hint="eastAsia"/>
                <w:sz w:val="18"/>
                <w:szCs w:val="18"/>
              </w:rPr>
              <w:t>16</w:t>
            </w:r>
          </w:p>
        </w:tc>
        <w:tc>
          <w:tcPr>
            <w:tcW w:w="786"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r w:rsidRPr="005C4BCE">
              <w:rPr>
                <w:rFonts w:ascii="宋体" w:hAnsi="宋体" w:hint="eastAsia"/>
                <w:sz w:val="18"/>
                <w:szCs w:val="18"/>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cs="宋体"/>
                <w:sz w:val="18"/>
                <w:szCs w:val="18"/>
              </w:rPr>
            </w:pPr>
          </w:p>
        </w:tc>
        <w:tc>
          <w:tcPr>
            <w:tcW w:w="5237" w:type="dxa"/>
            <w:tcBorders>
              <w:top w:val="single" w:sz="4" w:space="0" w:color="auto"/>
              <w:left w:val="single" w:sz="4" w:space="0" w:color="auto"/>
              <w:bottom w:val="single" w:sz="4" w:space="0" w:color="auto"/>
              <w:right w:val="single" w:sz="4" w:space="0" w:color="auto"/>
            </w:tcBorders>
            <w:vAlign w:val="center"/>
          </w:tcPr>
          <w:p w:rsidR="00253FDA" w:rsidRPr="00253FDA" w:rsidRDefault="00253FDA" w:rsidP="00677DEE">
            <w:pPr>
              <w:jc w:val="left"/>
              <w:rPr>
                <w:rFonts w:ascii="宋体" w:hAnsi="宋体"/>
                <w:sz w:val="22"/>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253FDA" w:rsidRPr="005C4BCE" w:rsidRDefault="00253FDA" w:rsidP="00677DEE">
            <w:pPr>
              <w:jc w:val="center"/>
              <w:rPr>
                <w:rFonts w:ascii="宋体" w:hAnsi="宋体"/>
                <w:sz w:val="18"/>
                <w:szCs w:val="18"/>
              </w:rPr>
            </w:pPr>
          </w:p>
        </w:tc>
      </w:tr>
    </w:tbl>
    <w:p w:rsidR="00253FDA" w:rsidRPr="00253FDA" w:rsidRDefault="00253FDA" w:rsidP="00253FDA">
      <w:pPr>
        <w:tabs>
          <w:tab w:val="left" w:pos="1800"/>
        </w:tabs>
        <w:rPr>
          <w:rFonts w:cs="宋体"/>
          <w:b/>
          <w:bCs/>
          <w:sz w:val="36"/>
          <w:szCs w:val="36"/>
        </w:rPr>
      </w:pPr>
    </w:p>
    <w:p w:rsidR="00AB45E5" w:rsidRDefault="00AB45E5" w:rsidP="006F2B52">
      <w:pPr>
        <w:spacing w:line="360" w:lineRule="auto"/>
        <w:jc w:val="left"/>
        <w:rPr>
          <w:rFonts w:ascii="宋体" w:cs="宋体"/>
        </w:rPr>
        <w:sectPr w:rsidR="00AB45E5">
          <w:pgSz w:w="11906" w:h="16838"/>
          <w:pgMar w:top="1440" w:right="1800" w:bottom="1440" w:left="1800" w:header="851" w:footer="992" w:gutter="0"/>
          <w:cols w:space="720"/>
          <w:docGrid w:type="lines" w:linePitch="312"/>
        </w:sectPr>
      </w:pPr>
      <w:bookmarkStart w:id="1" w:name="_Toc245714879"/>
      <w:r>
        <w:rPr>
          <w:rFonts w:ascii="宋体" w:hAnsi="宋体" w:cs="宋体" w:hint="eastAsia"/>
          <w:b/>
          <w:bCs/>
        </w:rPr>
        <w:t>备注：</w:t>
      </w:r>
      <w:r w:rsidR="00DC0BC8">
        <w:rPr>
          <w:rFonts w:ascii="宋体" w:hAnsi="宋体" w:cs="宋体" w:hint="eastAsia"/>
        </w:rPr>
        <w:t>要求包括现场安装与调试，要保证运行良好，以及有三年的售后服务与维护</w:t>
      </w:r>
      <w:r>
        <w:rPr>
          <w:rFonts w:ascii="宋体" w:hAnsi="宋体" w:cs="宋体" w:hint="eastAsia"/>
        </w:rPr>
        <w:t>。</w:t>
      </w:r>
    </w:p>
    <w:p w:rsidR="00AB45E5" w:rsidRDefault="00AB45E5" w:rsidP="006F2B52">
      <w:pPr>
        <w:spacing w:line="360" w:lineRule="auto"/>
        <w:jc w:val="left"/>
        <w:rPr>
          <w:sz w:val="24"/>
          <w:szCs w:val="24"/>
        </w:rPr>
      </w:pPr>
    </w:p>
    <w:bookmarkEnd w:id="1"/>
    <w:p w:rsidR="00AB45E5" w:rsidRPr="007D795A" w:rsidRDefault="008F00CD" w:rsidP="007D795A">
      <w:pPr>
        <w:tabs>
          <w:tab w:val="left" w:pos="1800"/>
        </w:tabs>
        <w:jc w:val="center"/>
        <w:rPr>
          <w:rFonts w:cs="宋体"/>
          <w:b/>
          <w:bCs/>
          <w:sz w:val="36"/>
          <w:szCs w:val="36"/>
        </w:rPr>
      </w:pPr>
      <w:r>
        <w:rPr>
          <w:rFonts w:cs="宋体" w:hint="eastAsia"/>
          <w:b/>
          <w:bCs/>
          <w:sz w:val="36"/>
          <w:szCs w:val="36"/>
        </w:rPr>
        <w:t>二、</w:t>
      </w:r>
      <w:r w:rsidR="00AB45E5"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AB45E5" w:rsidRDefault="00AB45E5">
      <w:pPr>
        <w:spacing w:line="360" w:lineRule="auto"/>
        <w:rPr>
          <w:rFonts w:ascii="宋体"/>
        </w:rPr>
      </w:pPr>
      <w:r>
        <w:rPr>
          <w:rFonts w:ascii="宋体" w:hAnsi="宋体" w:cs="宋体" w:hint="eastAsia"/>
        </w:rPr>
        <w:t>致：东莞理工学院城市学院</w:t>
      </w:r>
    </w:p>
    <w:p w:rsidR="00AB45E5" w:rsidRDefault="00AB45E5" w:rsidP="006E55BA">
      <w:pPr>
        <w:spacing w:line="360" w:lineRule="auto"/>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r>
        <w:rPr>
          <w:rFonts w:ascii="宋体" w:hAnsi="宋体" w:cs="宋体"/>
        </w:rPr>
        <w:t xml:space="preserve"> </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6E55BA">
      <w:pPr>
        <w:spacing w:line="360" w:lineRule="auto"/>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AB45E5" w:rsidRDefault="00AB45E5" w:rsidP="006E55BA">
      <w:pPr>
        <w:spacing w:line="360" w:lineRule="auto"/>
        <w:ind w:firstLineChars="300" w:firstLine="630"/>
      </w:pPr>
      <w:r>
        <w:rPr>
          <w:rFonts w:cs="宋体" w:hint="eastAsia"/>
        </w:rPr>
        <w:t>（三）我方将按采购邀请函的规定履行合同责任和义务。</w:t>
      </w:r>
    </w:p>
    <w:p w:rsidR="00AB45E5" w:rsidRDefault="00AB45E5" w:rsidP="006E55BA">
      <w:pPr>
        <w:spacing w:line="360" w:lineRule="auto"/>
        <w:ind w:firstLineChars="300" w:firstLine="630"/>
      </w:pPr>
      <w:r>
        <w:rPr>
          <w:rFonts w:cs="宋体" w:hint="eastAsia"/>
        </w:rPr>
        <w:t>（四）递交谈判文件后我方不撤回谈判文件。</w:t>
      </w:r>
    </w:p>
    <w:p w:rsidR="00AB45E5" w:rsidRDefault="00AB45E5" w:rsidP="006E55BA">
      <w:pPr>
        <w:spacing w:line="360" w:lineRule="auto"/>
        <w:ind w:firstLineChars="300" w:firstLine="630"/>
      </w:pPr>
      <w:r>
        <w:rPr>
          <w:rFonts w:cs="宋体" w:hint="eastAsia"/>
        </w:rPr>
        <w:t>（五）与本次谈判有关的一切正式往来通讯请寄：</w:t>
      </w:r>
    </w:p>
    <w:p w:rsidR="00AB45E5" w:rsidRDefault="00AB45E5">
      <w:pPr>
        <w:spacing w:line="360" w:lineRule="auto"/>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AB45E5" w:rsidRDefault="00AB45E5">
      <w:pPr>
        <w:spacing w:line="360" w:lineRule="auto"/>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AB45E5" w:rsidRDefault="00AB45E5">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AB45E5" w:rsidRDefault="00AB45E5">
      <w:pPr>
        <w:spacing w:line="360" w:lineRule="auto"/>
      </w:pPr>
      <w:r>
        <w:rPr>
          <w:rFonts w:cs="宋体" w:hint="eastAsia"/>
        </w:rPr>
        <w:t>电子函件：</w:t>
      </w:r>
      <w:r>
        <w:rPr>
          <w:u w:val="single"/>
        </w:rPr>
        <w:t xml:space="preserve">                       </w:t>
      </w:r>
      <w:r>
        <w:t xml:space="preserve">            </w:t>
      </w:r>
    </w:p>
    <w:p w:rsidR="00AB45E5" w:rsidRDefault="00AB45E5">
      <w:pPr>
        <w:spacing w:line="360" w:lineRule="auto"/>
        <w:rPr>
          <w:u w:val="single"/>
        </w:rPr>
      </w:pPr>
      <w:r>
        <w:rPr>
          <w:rFonts w:cs="宋体" w:hint="eastAsia"/>
        </w:rPr>
        <w:t>供应商名称：</w:t>
      </w:r>
      <w:r>
        <w:rPr>
          <w:u w:val="single"/>
        </w:rPr>
        <w:t xml:space="preserve">                        </w:t>
      </w:r>
    </w:p>
    <w:p w:rsidR="00AB45E5" w:rsidRDefault="00AB45E5">
      <w:pPr>
        <w:spacing w:line="360" w:lineRule="auto"/>
        <w:rPr>
          <w:u w:val="single"/>
        </w:rPr>
      </w:pPr>
      <w:r>
        <w:rPr>
          <w:rFonts w:cs="宋体" w:hint="eastAsia"/>
        </w:rPr>
        <w:t>法定代表人或委托代理人签字：</w:t>
      </w:r>
      <w:r>
        <w:rPr>
          <w:u w:val="single"/>
        </w:rPr>
        <w:t xml:space="preserve">                </w:t>
      </w:r>
    </w:p>
    <w:p w:rsidR="00AB45E5" w:rsidRDefault="00AB45E5" w:rsidP="006E55BA">
      <w:pPr>
        <w:spacing w:line="360" w:lineRule="auto"/>
        <w:ind w:firstLineChars="600" w:firstLine="1260"/>
      </w:pPr>
      <w:r>
        <w:rPr>
          <w:rFonts w:cs="宋体" w:hint="eastAsia"/>
        </w:rPr>
        <w:t>（公章）</w:t>
      </w:r>
    </w:p>
    <w:p w:rsidR="00AB45E5" w:rsidRDefault="00AB45E5" w:rsidP="006E55BA">
      <w:pPr>
        <w:spacing w:line="360" w:lineRule="auto"/>
        <w:ind w:firstLineChars="2300" w:firstLine="4830"/>
        <w:rPr>
          <w:u w:val="single"/>
        </w:rPr>
      </w:pPr>
      <w:r>
        <w:rPr>
          <w:rFonts w:cs="宋体" w:hint="eastAsia"/>
        </w:rPr>
        <w:t>日期：</w:t>
      </w:r>
      <w:r>
        <w:rPr>
          <w:u w:val="single"/>
        </w:rPr>
        <w:t xml:space="preserve">                              </w:t>
      </w:r>
    </w:p>
    <w:p w:rsidR="00AB45E5" w:rsidRDefault="00AB45E5" w:rsidP="006E55BA">
      <w:pPr>
        <w:spacing w:line="360" w:lineRule="auto"/>
        <w:ind w:firstLineChars="2300" w:firstLine="4830"/>
        <w:rPr>
          <w:u w:val="single"/>
        </w:rPr>
      </w:pPr>
    </w:p>
    <w:p w:rsidR="00AB45E5" w:rsidRDefault="00AB45E5" w:rsidP="006E55BA">
      <w:pPr>
        <w:spacing w:line="360" w:lineRule="auto"/>
        <w:ind w:firstLineChars="2300" w:firstLine="483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t>格式二</w:t>
      </w:r>
      <w:r>
        <w:rPr>
          <w:b/>
          <w:bCs/>
          <w:color w:val="FF0000"/>
          <w:sz w:val="32"/>
          <w:szCs w:val="32"/>
        </w:rPr>
        <w:t xml:space="preserve">  </w:t>
      </w:r>
      <w:r>
        <w:rPr>
          <w:rFonts w:hint="eastAsia"/>
          <w:b/>
          <w:bCs/>
          <w:color w:val="FF0000"/>
          <w:sz w:val="32"/>
          <w:szCs w:val="32"/>
        </w:rPr>
        <w:t>商务技术条款偏离表</w:t>
      </w:r>
    </w:p>
    <w:p w:rsidR="00AB45E5" w:rsidRDefault="00AB45E5">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rsidTr="00222D58">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rsidTr="00222D58">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6E55BA">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u w:val="single"/>
        </w:rPr>
      </w:pPr>
    </w:p>
    <w:p w:rsidR="00AB45E5" w:rsidRDefault="00AB45E5" w:rsidP="006E55BA">
      <w:pPr>
        <w:spacing w:line="360" w:lineRule="auto"/>
        <w:ind w:firstLineChars="2300" w:firstLine="483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lastRenderedPageBreak/>
        <w:t>格式三</w:t>
      </w:r>
      <w:r>
        <w:rPr>
          <w:b/>
          <w:bCs/>
          <w:sz w:val="32"/>
          <w:szCs w:val="32"/>
        </w:rPr>
        <w:t xml:space="preserve">  </w:t>
      </w:r>
      <w:r>
        <w:rPr>
          <w:rFonts w:cs="宋体" w:hint="eastAsia"/>
          <w:b/>
          <w:bCs/>
          <w:sz w:val="32"/>
          <w:szCs w:val="32"/>
        </w:rPr>
        <w:t>报价总表</w:t>
      </w:r>
    </w:p>
    <w:p w:rsidR="00AB45E5" w:rsidRDefault="00AB45E5">
      <w:pPr>
        <w:spacing w:line="360" w:lineRule="auto"/>
        <w:rPr>
          <w:sz w:val="28"/>
          <w:szCs w:val="28"/>
        </w:rPr>
      </w:pPr>
      <w:r>
        <w:rPr>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rsidP="00796F0E">
      <w:p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lastRenderedPageBreak/>
        <w:t>格式四</w:t>
      </w:r>
      <w:r>
        <w:rPr>
          <w:rFonts w:ascii="宋体" w:cs="宋体"/>
          <w:b/>
          <w:bCs/>
          <w:color w:val="FF0000"/>
          <w:sz w:val="30"/>
          <w:szCs w:val="30"/>
        </w:rPr>
        <w:t xml:space="preserve">  </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AB45E5" w:rsidTr="00222D58">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1056" w:type="dxa"/>
            <w:vAlign w:val="center"/>
          </w:tcPr>
          <w:p w:rsidR="00AB45E5" w:rsidRDefault="00AB45E5">
            <w:pPr>
              <w:jc w:val="center"/>
              <w:rPr>
                <w:sz w:val="24"/>
              </w:rPr>
            </w:pPr>
            <w:r>
              <w:rPr>
                <w:rFonts w:hint="eastAsia"/>
                <w:sz w:val="24"/>
              </w:rPr>
              <w:t>备注</w:t>
            </w: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981" w:type="dxa"/>
            <w:gridSpan w:val="6"/>
            <w:vAlign w:val="center"/>
          </w:tcPr>
          <w:p w:rsidR="00AB45E5" w:rsidRDefault="00AB45E5" w:rsidP="006E55BA">
            <w:pPr>
              <w:ind w:firstLineChars="200" w:firstLine="480"/>
              <w:jc w:val="left"/>
              <w:rPr>
                <w:sz w:val="24"/>
              </w:rPr>
            </w:pPr>
            <w:r>
              <w:rPr>
                <w:rFonts w:hint="eastAsia"/>
                <w:sz w:val="24"/>
              </w:rPr>
              <w:t>总价</w:t>
            </w:r>
          </w:p>
        </w:tc>
        <w:tc>
          <w:tcPr>
            <w:tcW w:w="1916" w:type="dxa"/>
            <w:gridSpan w:val="2"/>
            <w:vAlign w:val="center"/>
          </w:tcPr>
          <w:p w:rsidR="00AB45E5" w:rsidRDefault="00AB45E5" w:rsidP="006E55BA">
            <w:pPr>
              <w:ind w:firstLineChars="200" w:firstLine="480"/>
              <w:jc w:val="left"/>
              <w:rPr>
                <w:sz w:val="24"/>
              </w:rPr>
            </w:pPr>
          </w:p>
        </w:tc>
      </w:tr>
    </w:tbl>
    <w:p w:rsidR="00AB45E5" w:rsidRDefault="00AB45E5" w:rsidP="006E55BA">
      <w:pPr>
        <w:pStyle w:val="a6"/>
        <w:spacing w:after="0" w:line="440" w:lineRule="exact"/>
        <w:ind w:firstLineChars="200" w:firstLine="4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6E55BA">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lastRenderedPageBreak/>
        <w:t>格式五</w:t>
      </w:r>
      <w:r>
        <w:rPr>
          <w:rFonts w:ascii="宋体" w:cs="宋体"/>
          <w:b/>
          <w:bCs/>
          <w:sz w:val="30"/>
          <w:szCs w:val="30"/>
        </w:rPr>
        <w:t xml:space="preserve"> </w:t>
      </w:r>
      <w:r>
        <w:rPr>
          <w:rFonts w:ascii="宋体" w:cs="宋体" w:hint="eastAsia"/>
          <w:b/>
          <w:bCs/>
          <w:sz w:val="30"/>
          <w:szCs w:val="30"/>
        </w:rPr>
        <w:t>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AB45E5">
        <w:trPr>
          <w:cantSplit/>
          <w:trHeight w:val="2655"/>
        </w:trPr>
        <w:tc>
          <w:tcPr>
            <w:tcW w:w="534"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994" w:type="dxa"/>
          </w:tcPr>
          <w:p w:rsidR="00AB45E5" w:rsidRDefault="00AB45E5">
            <w:pPr>
              <w:rPr>
                <w:rFonts w:ascii="宋体"/>
              </w:rPr>
            </w:pPr>
          </w:p>
        </w:tc>
      </w:tr>
      <w:tr w:rsidR="00AB45E5">
        <w:trPr>
          <w:cantSplit/>
          <w:trHeight w:val="4942"/>
        </w:trPr>
        <w:tc>
          <w:tcPr>
            <w:tcW w:w="534" w:type="dxa"/>
            <w:vMerge/>
          </w:tcPr>
          <w:p w:rsidR="00AB45E5" w:rsidRDefault="00AB45E5">
            <w:pPr>
              <w:jc w:val="center"/>
              <w:rPr>
                <w:rFonts w:ascii="宋体"/>
              </w:rPr>
            </w:pPr>
          </w:p>
        </w:tc>
        <w:tc>
          <w:tcPr>
            <w:tcW w:w="7994" w:type="dxa"/>
          </w:tcPr>
          <w:p w:rsidR="00AB45E5" w:rsidRDefault="00AB45E5">
            <w:pPr>
              <w:rPr>
                <w:rFonts w:ascii="宋体"/>
              </w:rPr>
            </w:pPr>
          </w:p>
        </w:tc>
      </w:tr>
      <w:tr w:rsidR="00AB45E5">
        <w:trPr>
          <w:cantSplit/>
          <w:trHeight w:val="2985"/>
        </w:trPr>
        <w:tc>
          <w:tcPr>
            <w:tcW w:w="534"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994"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w:t>
      </w:r>
      <w:r>
        <w:rPr>
          <w:rFonts w:ascii="宋体" w:cs="宋体"/>
          <w:b/>
          <w:bCs/>
          <w:sz w:val="28"/>
          <w:szCs w:val="28"/>
        </w:rPr>
        <w:t xml:space="preserve"> </w:t>
      </w:r>
      <w:r>
        <w:rPr>
          <w:rFonts w:ascii="宋体" w:cs="宋体" w:hint="eastAsia"/>
          <w:b/>
          <w:bCs/>
          <w:sz w:val="28"/>
          <w:szCs w:val="28"/>
        </w:rPr>
        <w:t>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6E55BA">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Pr>
          <w:p w:rsidR="00AB45E5" w:rsidRDefault="00AB45E5" w:rsidP="006E55BA">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Pr>
          <w:p w:rsidR="00AB45E5" w:rsidRDefault="00AB45E5">
            <w:pPr>
              <w:rPr>
                <w:rFonts w:ascii="宋体" w:cs="宋体"/>
              </w:rPr>
            </w:pPr>
            <w:r>
              <w:rPr>
                <w:rFonts w:ascii="宋体" w:cs="宋体" w:hint="eastAsia"/>
              </w:rPr>
              <w:t>持何种资格文件</w:t>
            </w:r>
            <w:r>
              <w:rPr>
                <w:rFonts w:ascii="宋体" w:cs="宋体"/>
              </w:rPr>
              <w:t xml:space="preserve"> </w:t>
            </w:r>
          </w:p>
        </w:tc>
        <w:tc>
          <w:tcPr>
            <w:tcW w:w="1943" w:type="dxa"/>
          </w:tcPr>
          <w:p w:rsidR="00AB45E5" w:rsidRDefault="00AB45E5">
            <w:pPr>
              <w:rPr>
                <w:rFonts w:ascii="宋体"/>
              </w:rPr>
            </w:pPr>
            <w:r>
              <w:rPr>
                <w:rFonts w:ascii="宋体" w:cs="宋体"/>
              </w:rPr>
              <w:t xml:space="preserve"> </w:t>
            </w:r>
            <w:r>
              <w:rPr>
                <w:rFonts w:ascii="宋体" w:cs="宋体" w:hint="eastAsia"/>
              </w:rPr>
              <w:t>发证日期及部门</w:t>
            </w:r>
          </w:p>
        </w:tc>
        <w:tc>
          <w:tcPr>
            <w:tcW w:w="1791" w:type="dxa"/>
          </w:tcPr>
          <w:p w:rsidR="00AB45E5" w:rsidRDefault="00AB45E5">
            <w:pPr>
              <w:rPr>
                <w:rFonts w:ascii="宋体"/>
              </w:rPr>
            </w:pPr>
            <w:r>
              <w:rPr>
                <w:rFonts w:ascii="宋体" w:cs="宋体"/>
              </w:rPr>
              <w:t xml:space="preserve"> </w:t>
            </w: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lastRenderedPageBreak/>
        <w:t>格式七</w:t>
      </w:r>
      <w:r>
        <w:rPr>
          <w:rFonts w:ascii="宋体" w:cs="宋体"/>
          <w:b/>
          <w:bCs/>
          <w:sz w:val="28"/>
          <w:szCs w:val="28"/>
        </w:rPr>
        <w:t xml:space="preserve">  </w:t>
      </w:r>
      <w:r>
        <w:rPr>
          <w:rFonts w:ascii="宋体" w:cs="宋体" w:hint="eastAsia"/>
          <w:b/>
          <w:bCs/>
          <w:sz w:val="28"/>
          <w:szCs w:val="28"/>
        </w:rPr>
        <w:t>其它资格证明材料</w:t>
      </w:r>
    </w:p>
    <w:p w:rsidR="00AB45E5" w:rsidRDefault="00AB45E5" w:rsidP="00222D58">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222D58">
      <w:pPr>
        <w:pStyle w:val="a6"/>
        <w:spacing w:after="0" w:line="440" w:lineRule="exact"/>
        <w:jc w:val="left"/>
        <w:rPr>
          <w:sz w:val="24"/>
        </w:rPr>
      </w:pPr>
      <w:r>
        <w:rPr>
          <w:rFonts w:hint="eastAsia"/>
          <w:sz w:val="24"/>
        </w:rPr>
        <w:t>投标人名称（盖公章）：</w:t>
      </w:r>
    </w:p>
    <w:p w:rsidR="00AB45E5" w:rsidRDefault="00AB45E5" w:rsidP="00222D58">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rsidP="00222D58">
      <w:pPr>
        <w:spacing w:line="440" w:lineRule="exact"/>
        <w:jc w:val="lef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p w:rsidR="004628BA" w:rsidRDefault="008F00CD" w:rsidP="004628BA">
      <w:pPr>
        <w:tabs>
          <w:tab w:val="left" w:pos="1860"/>
        </w:tabs>
        <w:jc w:val="center"/>
        <w:rPr>
          <w:rFonts w:ascii="宋体" w:hAnsi="宋体"/>
          <w:b/>
          <w:sz w:val="36"/>
        </w:rPr>
      </w:pPr>
      <w:r>
        <w:rPr>
          <w:rFonts w:ascii="宋体" w:hAnsi="宋体" w:hint="eastAsia"/>
          <w:b/>
          <w:sz w:val="36"/>
        </w:rPr>
        <w:lastRenderedPageBreak/>
        <w:t>三、</w:t>
      </w:r>
      <w:r w:rsidR="004628BA">
        <w:rPr>
          <w:rFonts w:ascii="宋体" w:hAnsi="宋体" w:hint="eastAsia"/>
          <w:b/>
          <w:sz w:val="36"/>
        </w:rPr>
        <w:t>合同样式</w:t>
      </w:r>
    </w:p>
    <w:p w:rsidR="004628BA" w:rsidRDefault="004628BA" w:rsidP="004628BA">
      <w:pPr>
        <w:spacing w:line="400" w:lineRule="atLeast"/>
        <w:rPr>
          <w:rFonts w:ascii="宋体" w:hAnsi="宋体"/>
          <w:sz w:val="22"/>
          <w:szCs w:val="22"/>
        </w:rPr>
      </w:pPr>
      <w:r>
        <w:rPr>
          <w:rFonts w:ascii="宋体" w:hAnsi="宋体" w:hint="eastAsia"/>
          <w:sz w:val="22"/>
          <w:szCs w:val="22"/>
        </w:rPr>
        <w:t>合同编号：</w:t>
      </w:r>
    </w:p>
    <w:p w:rsidR="004628BA" w:rsidRDefault="004628BA" w:rsidP="004628BA">
      <w:pPr>
        <w:spacing w:line="400" w:lineRule="atLeast"/>
        <w:rPr>
          <w:rFonts w:ascii="宋体" w:hAnsi="宋体"/>
          <w:sz w:val="22"/>
          <w:szCs w:val="22"/>
        </w:rPr>
      </w:pPr>
      <w:r>
        <w:rPr>
          <w:rFonts w:ascii="宋体" w:hAnsi="宋体" w:hint="eastAsia"/>
          <w:sz w:val="22"/>
          <w:szCs w:val="22"/>
        </w:rPr>
        <w:t>甲方：                                       乙方：</w:t>
      </w:r>
    </w:p>
    <w:p w:rsidR="004628BA" w:rsidRDefault="004628BA" w:rsidP="004628BA">
      <w:pPr>
        <w:spacing w:line="400" w:lineRule="atLeast"/>
        <w:rPr>
          <w:rFonts w:ascii="宋体" w:hAnsi="宋体"/>
          <w:sz w:val="22"/>
          <w:szCs w:val="22"/>
        </w:rPr>
      </w:pPr>
      <w:r>
        <w:rPr>
          <w:rFonts w:ascii="宋体" w:hAnsi="宋体" w:hint="eastAsia"/>
          <w:sz w:val="22"/>
          <w:szCs w:val="22"/>
        </w:rPr>
        <w:t>地址：                                       地址：</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                                       传真：</w:t>
      </w:r>
    </w:p>
    <w:p w:rsidR="004628BA" w:rsidRDefault="004628BA" w:rsidP="004628BA">
      <w:pPr>
        <w:spacing w:line="400" w:lineRule="atLeast"/>
        <w:rPr>
          <w:rFonts w:ascii="宋体" w:hAnsi="宋体"/>
          <w:sz w:val="22"/>
          <w:szCs w:val="22"/>
        </w:rPr>
      </w:pPr>
      <w:r>
        <w:rPr>
          <w:rFonts w:ascii="宋体" w:hAnsi="宋体" w:hint="eastAsia"/>
          <w:sz w:val="22"/>
          <w:szCs w:val="22"/>
        </w:rPr>
        <w:t>邮编：　　　　　　　　　　　                 邮编：</w:t>
      </w:r>
    </w:p>
    <w:p w:rsidR="004628BA" w:rsidRDefault="004628BA" w:rsidP="004628BA">
      <w:pPr>
        <w:spacing w:line="400" w:lineRule="atLeast"/>
        <w:rPr>
          <w:rFonts w:ascii="宋体" w:hAnsi="宋体"/>
          <w:sz w:val="22"/>
          <w:szCs w:val="22"/>
        </w:rPr>
      </w:pPr>
      <w:r>
        <w:rPr>
          <w:rFonts w:ascii="宋体" w:hAnsi="宋体" w:hint="eastAsia"/>
          <w:sz w:val="22"/>
          <w:szCs w:val="22"/>
        </w:rPr>
        <w:t>甲方：</w:t>
      </w:r>
    </w:p>
    <w:p w:rsidR="004628BA" w:rsidRDefault="004628BA" w:rsidP="004628BA">
      <w:pPr>
        <w:spacing w:line="400" w:lineRule="atLeast"/>
        <w:rPr>
          <w:rFonts w:ascii="宋体" w:hAnsi="宋体"/>
          <w:sz w:val="22"/>
          <w:szCs w:val="22"/>
        </w:rPr>
      </w:pPr>
      <w:r>
        <w:rPr>
          <w:rFonts w:ascii="宋体" w:hAnsi="宋体" w:hint="eastAsia"/>
          <w:sz w:val="22"/>
          <w:szCs w:val="22"/>
        </w:rPr>
        <w:t>乙方：</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4628BA" w:rsidRDefault="004628BA" w:rsidP="004628BA">
      <w:pPr>
        <w:spacing w:line="400" w:lineRule="atLeast"/>
        <w:rPr>
          <w:rFonts w:ascii="宋体" w:hAnsi="宋体"/>
          <w:b/>
          <w:sz w:val="22"/>
          <w:szCs w:val="22"/>
        </w:rPr>
      </w:pPr>
      <w:r>
        <w:rPr>
          <w:rFonts w:ascii="宋体" w:hAnsi="宋体" w:hint="eastAsia"/>
          <w:b/>
          <w:sz w:val="22"/>
          <w:szCs w:val="22"/>
        </w:rPr>
        <w:t>一、合同项目</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4628BA" w:rsidRDefault="004628BA" w:rsidP="004628BA">
      <w:pPr>
        <w:spacing w:line="400" w:lineRule="atLeast"/>
        <w:rPr>
          <w:rFonts w:ascii="宋体" w:hAnsi="宋体"/>
          <w:b/>
          <w:sz w:val="22"/>
          <w:szCs w:val="22"/>
        </w:rPr>
      </w:pPr>
      <w:bookmarkStart w:id="2" w:name="_Toc86481557"/>
      <w:r>
        <w:rPr>
          <w:rFonts w:ascii="宋体" w:hAnsi="宋体" w:hint="eastAsia"/>
          <w:b/>
          <w:sz w:val="22"/>
          <w:szCs w:val="22"/>
        </w:rPr>
        <w:t>二、货物名称、品牌、型号、规格、制造商、数量及交货时间</w:t>
      </w:r>
      <w:bookmarkEnd w:id="2"/>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4628BA" w:rsidTr="00B22B24">
        <w:tc>
          <w:tcPr>
            <w:tcW w:w="798"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备注</w:t>
            </w:r>
          </w:p>
        </w:tc>
      </w:tr>
      <w:tr w:rsidR="004628BA" w:rsidTr="00B22B24">
        <w:tc>
          <w:tcPr>
            <w:tcW w:w="798"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r>
      <w:tr w:rsidR="004628BA" w:rsidTr="00B22B24">
        <w:tc>
          <w:tcPr>
            <w:tcW w:w="798"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22B24">
            <w:pPr>
              <w:spacing w:line="400" w:lineRule="atLeast"/>
              <w:rPr>
                <w:rFonts w:ascii="宋体" w:hAnsi="宋体"/>
                <w:sz w:val="22"/>
                <w:szCs w:val="22"/>
              </w:rPr>
            </w:pPr>
          </w:p>
        </w:tc>
      </w:tr>
    </w:tbl>
    <w:p w:rsidR="004628BA" w:rsidRDefault="004628BA" w:rsidP="004628BA">
      <w:pPr>
        <w:spacing w:line="400" w:lineRule="atLeast"/>
        <w:rPr>
          <w:rFonts w:ascii="宋体" w:hAnsi="宋体"/>
          <w:b/>
          <w:sz w:val="22"/>
          <w:szCs w:val="22"/>
        </w:rPr>
      </w:pPr>
      <w:bookmarkStart w:id="3" w:name="_Toc86481558"/>
      <w:r>
        <w:rPr>
          <w:rFonts w:ascii="宋体" w:hAnsi="宋体" w:hint="eastAsia"/>
          <w:b/>
          <w:sz w:val="22"/>
          <w:szCs w:val="22"/>
        </w:rPr>
        <w:t>三、价格</w:t>
      </w:r>
      <w:bookmarkEnd w:id="3"/>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1、合同总价：</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其中：货物总价：</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4628BA" w:rsidRDefault="004628BA" w:rsidP="004628BA">
      <w:pPr>
        <w:spacing w:line="400" w:lineRule="atLeast"/>
        <w:rPr>
          <w:rFonts w:ascii="宋体" w:hAnsi="宋体"/>
          <w:b/>
          <w:sz w:val="22"/>
          <w:szCs w:val="22"/>
        </w:rPr>
      </w:pPr>
      <w:bookmarkStart w:id="4" w:name="_Toc86481559"/>
      <w:r>
        <w:rPr>
          <w:rFonts w:ascii="宋体" w:hAnsi="宋体" w:hint="eastAsia"/>
          <w:b/>
          <w:sz w:val="22"/>
          <w:szCs w:val="22"/>
        </w:rPr>
        <w:t>四、货物产地及标准</w:t>
      </w:r>
      <w:bookmarkEnd w:id="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4628BA" w:rsidRDefault="004628BA" w:rsidP="004628BA">
      <w:pPr>
        <w:spacing w:line="400" w:lineRule="atLeast"/>
        <w:rPr>
          <w:rFonts w:ascii="宋体" w:hAnsi="宋体"/>
          <w:b/>
          <w:sz w:val="22"/>
          <w:szCs w:val="22"/>
        </w:rPr>
      </w:pPr>
      <w:bookmarkStart w:id="5" w:name="_Toc86481560"/>
      <w:r>
        <w:rPr>
          <w:rFonts w:ascii="宋体" w:hAnsi="宋体" w:hint="eastAsia"/>
          <w:b/>
          <w:sz w:val="22"/>
          <w:szCs w:val="22"/>
        </w:rPr>
        <w:t>五、交货</w:t>
      </w:r>
      <w:bookmarkEnd w:id="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1、合同签订后</w:t>
      </w:r>
      <w:r>
        <w:rPr>
          <w:rFonts w:ascii="宋体" w:hAnsi="宋体" w:hint="eastAsia"/>
          <w:sz w:val="22"/>
          <w:szCs w:val="22"/>
          <w:u w:val="single"/>
        </w:rPr>
        <w:t xml:space="preserve">    </w:t>
      </w:r>
      <w:r>
        <w:rPr>
          <w:rFonts w:ascii="宋体" w:hAnsi="宋体" w:hint="eastAsia"/>
          <w:sz w:val="22"/>
          <w:szCs w:val="22"/>
        </w:rPr>
        <w:t>天内交货，并负责设备的安装调试并交付使用。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 xml:space="preserve"> </w:t>
      </w:r>
      <w:r w:rsidRPr="003656B0">
        <w:rPr>
          <w:rFonts w:ascii="宋体" w:hAnsi="宋体" w:hint="eastAsia"/>
          <w:sz w:val="22"/>
          <w:szCs w:val="22"/>
        </w:rPr>
        <w:t>（</w:t>
      </w:r>
      <w:r>
        <w:rPr>
          <w:rFonts w:ascii="宋体" w:hAnsi="宋体" w:hint="eastAsia"/>
          <w:sz w:val="22"/>
          <w:szCs w:val="22"/>
        </w:rPr>
        <w:t>用户指定地点）</w:t>
      </w:r>
      <w:bookmarkStart w:id="6" w:name="_Toc86481561"/>
    </w:p>
    <w:p w:rsidR="004628BA" w:rsidRDefault="004628BA" w:rsidP="004628BA">
      <w:pPr>
        <w:spacing w:line="400" w:lineRule="atLeast"/>
        <w:rPr>
          <w:rFonts w:ascii="宋体" w:hAnsi="宋体"/>
          <w:b/>
          <w:sz w:val="22"/>
          <w:szCs w:val="22"/>
        </w:rPr>
      </w:pPr>
      <w:r>
        <w:rPr>
          <w:rFonts w:ascii="宋体" w:hAnsi="宋体" w:hint="eastAsia"/>
          <w:b/>
          <w:sz w:val="22"/>
          <w:szCs w:val="22"/>
        </w:rPr>
        <w:t>六、包装</w:t>
      </w:r>
      <w:bookmarkEnd w:id="6"/>
    </w:p>
    <w:p w:rsidR="004628BA" w:rsidRDefault="004628BA" w:rsidP="004628BA">
      <w:pPr>
        <w:spacing w:line="400" w:lineRule="atLeast"/>
        <w:rPr>
          <w:rFonts w:ascii="宋体" w:hAnsi="宋体"/>
          <w:b/>
          <w:sz w:val="22"/>
          <w:szCs w:val="22"/>
        </w:rPr>
      </w:pPr>
      <w:r>
        <w:rPr>
          <w:rFonts w:ascii="宋体" w:hAnsi="宋体" w:hint="eastAsia"/>
          <w:b/>
          <w:sz w:val="22"/>
          <w:szCs w:val="22"/>
        </w:rPr>
        <w:t xml:space="preserve">   </w:t>
      </w: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4628BA" w:rsidRDefault="004628BA" w:rsidP="004628BA">
      <w:pPr>
        <w:spacing w:line="400" w:lineRule="atLeast"/>
        <w:rPr>
          <w:rFonts w:ascii="宋体" w:hAnsi="宋体"/>
          <w:b/>
          <w:sz w:val="22"/>
          <w:szCs w:val="22"/>
        </w:rPr>
      </w:pPr>
      <w:r>
        <w:rPr>
          <w:rFonts w:ascii="宋体" w:hAnsi="宋体" w:hint="eastAsia"/>
          <w:b/>
          <w:sz w:val="22"/>
          <w:szCs w:val="22"/>
        </w:rPr>
        <w:t>七、索赔</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4628BA" w:rsidRDefault="004628BA" w:rsidP="004628BA">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b/>
          <w:sz w:val="22"/>
          <w:szCs w:val="22"/>
        </w:rPr>
      </w:pPr>
      <w:bookmarkStart w:id="7" w:name="_Toc86481562"/>
      <w:r>
        <w:rPr>
          <w:rFonts w:ascii="宋体" w:hAnsi="宋体" w:hint="eastAsia"/>
          <w:b/>
          <w:sz w:val="22"/>
          <w:szCs w:val="22"/>
        </w:rPr>
        <w:t>八、付款</w:t>
      </w:r>
      <w:bookmarkEnd w:id="7"/>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w:t>
      </w:r>
      <w:r w:rsidR="00F52C88" w:rsidRPr="00B16274">
        <w:rPr>
          <w:rFonts w:ascii="宋体" w:hAnsi="宋体" w:hint="eastAsia"/>
          <w:sz w:val="22"/>
          <w:szCs w:val="22"/>
          <w:highlight w:val="yellow"/>
        </w:rPr>
        <w:t>招标人凭全额增值税（专用</w:t>
      </w:r>
      <w:r w:rsidR="00F52C88" w:rsidRPr="00B16274">
        <w:rPr>
          <w:rFonts w:ascii="宋体" w:hAnsi="宋体"/>
          <w:sz w:val="22"/>
          <w:szCs w:val="22"/>
          <w:highlight w:val="yellow"/>
        </w:rPr>
        <w:t>）</w:t>
      </w:r>
      <w:r w:rsidR="00F52C88" w:rsidRPr="00B16274">
        <w:rPr>
          <w:rFonts w:ascii="宋体" w:hAnsi="宋体" w:hint="eastAsia"/>
          <w:sz w:val="22"/>
          <w:szCs w:val="22"/>
          <w:highlight w:val="yellow"/>
        </w:rPr>
        <w:t>发票</w:t>
      </w:r>
      <w:r w:rsidRPr="00B16274">
        <w:rPr>
          <w:rFonts w:ascii="宋体" w:hAnsi="宋体" w:hint="eastAsia"/>
          <w:sz w:val="22"/>
          <w:szCs w:val="22"/>
          <w:highlight w:val="yellow"/>
        </w:rPr>
        <w:t>在15个工作日</w:t>
      </w:r>
      <w:r w:rsidR="00EE4ED9">
        <w:rPr>
          <w:rFonts w:ascii="宋体" w:hAnsi="宋体" w:hint="eastAsia"/>
          <w:sz w:val="22"/>
          <w:szCs w:val="22"/>
          <w:highlight w:val="yellow"/>
        </w:rPr>
        <w:t>内</w:t>
      </w:r>
      <w:r w:rsidRPr="00B16274">
        <w:rPr>
          <w:rFonts w:ascii="宋体" w:hAnsi="宋体" w:hint="eastAsia"/>
          <w:sz w:val="22"/>
          <w:szCs w:val="22"/>
          <w:highlight w:val="yellow"/>
        </w:rPr>
        <w:t>向中标供应商支付合同总价的95%，余款待</w:t>
      </w:r>
      <w:r w:rsidR="00783B4F" w:rsidRPr="00B16274">
        <w:rPr>
          <w:rFonts w:ascii="宋体" w:hAnsi="宋体" w:hint="eastAsia"/>
          <w:sz w:val="22"/>
          <w:szCs w:val="22"/>
          <w:highlight w:val="yellow"/>
        </w:rPr>
        <w:t>三年</w:t>
      </w:r>
      <w:r w:rsidRPr="00B16274">
        <w:rPr>
          <w:rFonts w:ascii="宋体" w:hAnsi="宋体" w:hint="eastAsia"/>
          <w:sz w:val="22"/>
          <w:szCs w:val="22"/>
          <w:highlight w:val="yellow"/>
        </w:rPr>
        <w:t>质保期满再支付。</w:t>
      </w:r>
    </w:p>
    <w:p w:rsidR="004628BA" w:rsidRDefault="004628BA" w:rsidP="004628BA">
      <w:pPr>
        <w:spacing w:line="400" w:lineRule="atLeast"/>
        <w:rPr>
          <w:rFonts w:ascii="宋体" w:hAnsi="宋体"/>
          <w:b/>
          <w:sz w:val="22"/>
          <w:szCs w:val="22"/>
        </w:rPr>
      </w:pPr>
      <w:r>
        <w:rPr>
          <w:rFonts w:ascii="宋体" w:hAnsi="宋体" w:hint="eastAsia"/>
          <w:b/>
          <w:sz w:val="22"/>
          <w:szCs w:val="22"/>
        </w:rPr>
        <w:t>九、其他服务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4628BA" w:rsidRDefault="004628BA" w:rsidP="004628BA">
      <w:pPr>
        <w:spacing w:line="400" w:lineRule="atLeast"/>
        <w:rPr>
          <w:rFonts w:ascii="宋体" w:hAnsi="宋体"/>
          <w:b/>
          <w:sz w:val="22"/>
          <w:szCs w:val="22"/>
        </w:rPr>
      </w:pPr>
      <w:r>
        <w:rPr>
          <w:rFonts w:ascii="宋体" w:hAnsi="宋体" w:hint="eastAsia"/>
          <w:b/>
          <w:sz w:val="22"/>
          <w:szCs w:val="22"/>
        </w:rPr>
        <w:t>十、合同的转让和分包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4628BA" w:rsidRDefault="004628BA" w:rsidP="004628BA">
      <w:pPr>
        <w:spacing w:line="400" w:lineRule="atLeast"/>
        <w:rPr>
          <w:rFonts w:ascii="宋体" w:hAnsi="宋体"/>
          <w:b/>
          <w:sz w:val="22"/>
          <w:szCs w:val="22"/>
        </w:rPr>
      </w:pPr>
      <w:bookmarkStart w:id="8" w:name="_Toc86481563"/>
      <w:r>
        <w:rPr>
          <w:rFonts w:ascii="宋体" w:hAnsi="宋体" w:hint="eastAsia"/>
          <w:b/>
          <w:sz w:val="22"/>
          <w:szCs w:val="22"/>
        </w:rPr>
        <w:t>十一、安装与调试</w:t>
      </w:r>
      <w:bookmarkEnd w:id="8"/>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4628BA" w:rsidRDefault="004628BA" w:rsidP="004628BA">
      <w:pPr>
        <w:spacing w:line="400" w:lineRule="atLeast"/>
        <w:rPr>
          <w:rFonts w:ascii="宋体" w:hAnsi="宋体"/>
          <w:b/>
          <w:sz w:val="22"/>
          <w:szCs w:val="22"/>
        </w:rPr>
      </w:pPr>
      <w:bookmarkStart w:id="9" w:name="_Toc86481564"/>
      <w:r>
        <w:rPr>
          <w:rFonts w:ascii="宋体" w:hAnsi="宋体" w:hint="eastAsia"/>
          <w:b/>
          <w:sz w:val="22"/>
          <w:szCs w:val="22"/>
        </w:rPr>
        <w:t>十二、验收方式及质保期、售后服务要求</w:t>
      </w:r>
      <w:bookmarkEnd w:id="9"/>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3、乙方对系统提供</w:t>
      </w:r>
      <w:r>
        <w:rPr>
          <w:rFonts w:ascii="宋体" w:hAnsi="宋体" w:hint="eastAsia"/>
          <w:sz w:val="22"/>
          <w:szCs w:val="22"/>
          <w:u w:val="single"/>
        </w:rPr>
        <w:t xml:space="preserve"> </w:t>
      </w:r>
      <w:r w:rsidR="00EE4ED9">
        <w:rPr>
          <w:rFonts w:ascii="宋体" w:hAnsi="宋体" w:hint="eastAsia"/>
          <w:sz w:val="22"/>
          <w:szCs w:val="22"/>
          <w:u w:val="single"/>
        </w:rPr>
        <w:t>三</w:t>
      </w:r>
      <w:r>
        <w:rPr>
          <w:rFonts w:ascii="宋体" w:hAnsi="宋体" w:hint="eastAsia"/>
          <w:sz w:val="22"/>
          <w:szCs w:val="22"/>
          <w:u w:val="single"/>
        </w:rPr>
        <w:t xml:space="preserve"> </w:t>
      </w:r>
      <w:r>
        <w:rPr>
          <w:rFonts w:ascii="宋体" w:hAnsi="宋体" w:hint="eastAsia"/>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4628BA" w:rsidRDefault="004628BA" w:rsidP="004628BA">
      <w:pPr>
        <w:spacing w:line="400" w:lineRule="atLeast"/>
        <w:rPr>
          <w:rFonts w:ascii="宋体" w:hAnsi="宋体"/>
          <w:b/>
          <w:sz w:val="22"/>
          <w:szCs w:val="22"/>
        </w:rPr>
      </w:pPr>
      <w:bookmarkStart w:id="10" w:name="_Toc86481565"/>
      <w:r>
        <w:rPr>
          <w:rFonts w:ascii="宋体" w:hAnsi="宋体" w:hint="eastAsia"/>
          <w:b/>
          <w:sz w:val="22"/>
          <w:szCs w:val="22"/>
        </w:rPr>
        <w:t>十三、违约责任</w:t>
      </w:r>
      <w:bookmarkEnd w:id="10"/>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w:t>
      </w:r>
      <w:r w:rsidR="007E3ACA">
        <w:rPr>
          <w:rFonts w:ascii="宋体" w:hAnsi="宋体" w:hint="eastAsia"/>
          <w:sz w:val="22"/>
          <w:szCs w:val="22"/>
        </w:rPr>
        <w:t>1</w:t>
      </w:r>
      <w:r>
        <w:rPr>
          <w:rFonts w:ascii="宋体" w:hAnsi="宋体" w:hint="eastAsia"/>
          <w:sz w:val="22"/>
          <w:szCs w:val="22"/>
        </w:rPr>
        <w:t>‰向对方偿付违约金。逾期交付超过15天，甲方有权终止合同。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w:t>
      </w:r>
      <w:r w:rsidR="007E3ACA">
        <w:rPr>
          <w:rFonts w:ascii="宋体" w:hAnsi="宋体" w:hint="eastAsia"/>
          <w:sz w:val="22"/>
          <w:szCs w:val="22"/>
        </w:rPr>
        <w:t>1</w:t>
      </w:r>
      <w:r>
        <w:rPr>
          <w:rFonts w:ascii="宋体" w:hAnsi="宋体" w:hint="eastAsia"/>
          <w:sz w:val="22"/>
          <w:szCs w:val="22"/>
        </w:rPr>
        <w:t>‰向对方偿付违约金。</w:t>
      </w:r>
    </w:p>
    <w:p w:rsidR="004628BA" w:rsidRDefault="004628BA" w:rsidP="004628BA">
      <w:pPr>
        <w:spacing w:line="400" w:lineRule="atLeast"/>
        <w:rPr>
          <w:rFonts w:ascii="宋体" w:hAnsi="宋体"/>
          <w:b/>
          <w:sz w:val="22"/>
          <w:szCs w:val="22"/>
        </w:rPr>
      </w:pPr>
      <w:bookmarkStart w:id="11" w:name="_Toc86481566"/>
      <w:r>
        <w:rPr>
          <w:rFonts w:ascii="宋体" w:hAnsi="宋体" w:hint="eastAsia"/>
          <w:b/>
          <w:sz w:val="22"/>
          <w:szCs w:val="22"/>
        </w:rPr>
        <w:t>十四、争议的解决</w:t>
      </w:r>
      <w:bookmarkEnd w:id="11"/>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4628BA" w:rsidRDefault="004628BA" w:rsidP="004628BA">
      <w:pPr>
        <w:spacing w:line="400" w:lineRule="atLeast"/>
        <w:rPr>
          <w:rFonts w:ascii="宋体" w:hAnsi="宋体"/>
          <w:b/>
          <w:sz w:val="22"/>
          <w:szCs w:val="22"/>
        </w:rPr>
      </w:pPr>
      <w:bookmarkStart w:id="12" w:name="_Toc86481567"/>
      <w:r>
        <w:rPr>
          <w:rFonts w:ascii="宋体" w:hAnsi="宋体" w:hint="eastAsia"/>
          <w:b/>
          <w:sz w:val="22"/>
          <w:szCs w:val="22"/>
        </w:rPr>
        <w:t>十五、知识产权</w:t>
      </w:r>
      <w:bookmarkEnd w:id="12"/>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4628BA" w:rsidRDefault="004628BA" w:rsidP="004628BA">
      <w:pPr>
        <w:spacing w:line="400" w:lineRule="atLeast"/>
        <w:rPr>
          <w:rFonts w:ascii="宋体" w:hAnsi="宋体"/>
          <w:b/>
          <w:sz w:val="22"/>
          <w:szCs w:val="22"/>
        </w:rPr>
      </w:pPr>
      <w:bookmarkStart w:id="13" w:name="_Toc86481568"/>
      <w:r>
        <w:rPr>
          <w:rFonts w:ascii="宋体" w:hAnsi="宋体" w:hint="eastAsia"/>
          <w:b/>
          <w:sz w:val="22"/>
          <w:szCs w:val="22"/>
        </w:rPr>
        <w:t>十六、税</w:t>
      </w:r>
      <w:bookmarkEnd w:id="13"/>
      <w:r>
        <w:rPr>
          <w:rFonts w:ascii="宋体" w:hAnsi="宋体" w:hint="eastAsia"/>
          <w:b/>
          <w:sz w:val="22"/>
          <w:szCs w:val="22"/>
        </w:rPr>
        <w:t>费</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lastRenderedPageBreak/>
        <w:t>1、在中国境外发生的与本合同执行有关的一切税费均应由乙方负担。</w:t>
      </w:r>
    </w:p>
    <w:p w:rsidR="004628BA" w:rsidRDefault="004628BA" w:rsidP="004628BA">
      <w:pPr>
        <w:spacing w:line="400" w:lineRule="atLeast"/>
        <w:rPr>
          <w:rFonts w:ascii="宋体" w:hAnsi="宋体"/>
          <w:b/>
          <w:sz w:val="22"/>
          <w:szCs w:val="22"/>
        </w:rPr>
      </w:pPr>
      <w:r>
        <w:rPr>
          <w:rFonts w:ascii="宋体" w:hAnsi="宋体" w:hint="eastAsia"/>
          <w:b/>
          <w:sz w:val="22"/>
          <w:szCs w:val="22"/>
        </w:rPr>
        <w:t>十七、合同工期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4628BA" w:rsidRDefault="004628BA" w:rsidP="004628BA">
      <w:pPr>
        <w:spacing w:line="400" w:lineRule="atLeast"/>
        <w:rPr>
          <w:rFonts w:ascii="宋体" w:hAnsi="宋体"/>
          <w:b/>
          <w:sz w:val="22"/>
          <w:szCs w:val="22"/>
        </w:rPr>
      </w:pPr>
      <w:bookmarkStart w:id="14" w:name="_Toc86481569"/>
      <w:r>
        <w:rPr>
          <w:rFonts w:ascii="宋体" w:hAnsi="宋体" w:hint="eastAsia"/>
          <w:b/>
          <w:sz w:val="22"/>
          <w:szCs w:val="22"/>
        </w:rPr>
        <w:t>十八、合同生效</w:t>
      </w:r>
      <w:bookmarkEnd w:id="1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4628BA" w:rsidRDefault="004628BA" w:rsidP="004628BA">
      <w:pPr>
        <w:spacing w:line="400" w:lineRule="atLeast"/>
        <w:rPr>
          <w:rFonts w:ascii="宋体" w:hAnsi="宋体"/>
          <w:b/>
          <w:sz w:val="22"/>
          <w:szCs w:val="22"/>
        </w:rPr>
      </w:pPr>
      <w:bookmarkStart w:id="15" w:name="_Toc86481570"/>
      <w:r>
        <w:rPr>
          <w:rFonts w:ascii="宋体" w:hAnsi="宋体" w:hint="eastAsia"/>
          <w:b/>
          <w:sz w:val="22"/>
          <w:szCs w:val="22"/>
        </w:rPr>
        <w:t>十九、其它</w:t>
      </w:r>
      <w:bookmarkEnd w:id="15"/>
    </w:p>
    <w:p w:rsidR="004628BA" w:rsidRDefault="004628BA" w:rsidP="004628BA">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4628BA" w:rsidRDefault="004628BA" w:rsidP="004628BA">
      <w:pPr>
        <w:spacing w:line="400" w:lineRule="atLeast"/>
        <w:ind w:firstLineChars="150" w:firstLine="330"/>
        <w:rPr>
          <w:rFonts w:ascii="宋体" w:hAnsi="宋体"/>
          <w:sz w:val="22"/>
          <w:szCs w:val="22"/>
        </w:rPr>
      </w:pPr>
      <w:r>
        <w:rPr>
          <w:rFonts w:ascii="宋体" w:cs="宋体" w:hint="eastAsia"/>
          <w:kern w:val="0"/>
          <w:sz w:val="22"/>
        </w:rPr>
        <w:t xml:space="preserve"> </w:t>
      </w: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w:t>
      </w:r>
      <w:r>
        <w:rPr>
          <w:rFonts w:ascii="宋体" w:hAnsi="宋体" w:hint="eastAsia"/>
          <w:sz w:val="22"/>
          <w:szCs w:val="22"/>
          <w:u w:val="single"/>
        </w:rPr>
        <w:t xml:space="preserve"> </w:t>
      </w:r>
      <w:r>
        <w:rPr>
          <w:rFonts w:ascii="宋体" w:hAnsi="宋体" w:hint="eastAsia"/>
          <w:sz w:val="22"/>
          <w:szCs w:val="22"/>
        </w:rPr>
        <w:t>份,乙方执贰</w:t>
      </w:r>
      <w:r>
        <w:rPr>
          <w:rFonts w:ascii="宋体" w:hAnsi="宋体" w:hint="eastAsia"/>
          <w:sz w:val="22"/>
          <w:szCs w:val="22"/>
          <w:u w:val="single"/>
        </w:rPr>
        <w:t xml:space="preserve"> </w:t>
      </w:r>
      <w:r>
        <w:rPr>
          <w:rFonts w:ascii="宋体" w:hAnsi="宋体" w:hint="eastAsia"/>
          <w:sz w:val="22"/>
          <w:szCs w:val="22"/>
        </w:rPr>
        <w:t>份。</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4628BA" w:rsidRDefault="004628BA" w:rsidP="004628BA">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4628BA" w:rsidRDefault="004628BA" w:rsidP="004628BA">
      <w:pPr>
        <w:numPr>
          <w:ilvl w:val="1"/>
          <w:numId w:val="29"/>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sz w:val="22"/>
          <w:szCs w:val="22"/>
        </w:rPr>
      </w:pPr>
    </w:p>
    <w:p w:rsidR="004628BA" w:rsidRDefault="004628BA" w:rsidP="004628BA">
      <w:pPr>
        <w:pStyle w:val="aa"/>
        <w:ind w:firstLineChars="0" w:firstLine="0"/>
        <w:rPr>
          <w:rFonts w:ascii="宋体" w:hAnsi="宋体"/>
          <w:sz w:val="22"/>
          <w:szCs w:val="22"/>
        </w:rPr>
      </w:pPr>
      <w:r>
        <w:rPr>
          <w:rFonts w:ascii="宋体" w:hAnsi="宋体" w:hint="eastAsia"/>
          <w:sz w:val="22"/>
          <w:szCs w:val="22"/>
        </w:rPr>
        <w:t>甲方（盖章）：                      乙方（盖章）：</w:t>
      </w:r>
    </w:p>
    <w:p w:rsidR="004628BA" w:rsidRDefault="004628BA" w:rsidP="004628BA">
      <w:pPr>
        <w:spacing w:line="400" w:lineRule="atLeast"/>
        <w:rPr>
          <w:rFonts w:ascii="宋体" w:hAnsi="宋体"/>
          <w:sz w:val="22"/>
          <w:szCs w:val="22"/>
        </w:rPr>
      </w:pPr>
      <w:r>
        <w:rPr>
          <w:rFonts w:ascii="宋体" w:hAnsi="宋体" w:hint="eastAsia"/>
          <w:sz w:val="22"/>
          <w:szCs w:val="22"/>
        </w:rPr>
        <w:t>法定代表(签字)：                   法定代表(签字)：</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地址：                             地址： </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w:t>
      </w:r>
      <w:r>
        <w:rPr>
          <w:rFonts w:ascii="宋体" w:hAnsi="宋体" w:hint="eastAsia"/>
          <w:sz w:val="22"/>
          <w:szCs w:val="22"/>
        </w:rPr>
        <w:tab/>
      </w:r>
      <w:r>
        <w:rPr>
          <w:rFonts w:ascii="宋体" w:hAnsi="宋体" w:hint="eastAsia"/>
          <w:sz w:val="22"/>
          <w:szCs w:val="22"/>
        </w:rPr>
        <w:tab/>
        <w:t xml:space="preserve">    传真：</w:t>
      </w:r>
    </w:p>
    <w:p w:rsidR="004628BA" w:rsidRDefault="004628BA" w:rsidP="004628BA">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4628BA" w:rsidRDefault="004628BA" w:rsidP="004628BA">
      <w:pPr>
        <w:spacing w:line="400" w:lineRule="atLeast"/>
        <w:rPr>
          <w:rFonts w:ascii="宋体" w:hAnsi="宋体"/>
          <w:sz w:val="22"/>
          <w:szCs w:val="22"/>
        </w:rPr>
      </w:pPr>
      <w:r>
        <w:rPr>
          <w:rFonts w:ascii="宋体" w:hAnsi="宋体" w:hint="eastAsia"/>
          <w:sz w:val="22"/>
          <w:szCs w:val="22"/>
        </w:rPr>
        <w:t>账号：                             账号：</w:t>
      </w:r>
    </w:p>
    <w:p w:rsidR="004628BA" w:rsidRDefault="004628BA" w:rsidP="004628BA">
      <w:pPr>
        <w:spacing w:line="400" w:lineRule="atLeast"/>
        <w:rPr>
          <w:rFonts w:ascii="宋体" w:hAnsi="宋体"/>
          <w:sz w:val="22"/>
          <w:szCs w:val="22"/>
        </w:rPr>
      </w:pPr>
      <w:r>
        <w:rPr>
          <w:rFonts w:ascii="宋体" w:hAnsi="宋体" w:hint="eastAsia"/>
          <w:sz w:val="22"/>
          <w:szCs w:val="22"/>
        </w:rPr>
        <w:t>签约时间：                         签约时间：</w:t>
      </w:r>
    </w:p>
    <w:p w:rsidR="004628BA" w:rsidRDefault="004628BA" w:rsidP="004628BA">
      <w:pPr>
        <w:spacing w:line="400" w:lineRule="exact"/>
        <w:jc w:val="center"/>
        <w:rPr>
          <w:b/>
          <w:sz w:val="24"/>
        </w:rPr>
      </w:pPr>
    </w:p>
    <w:p w:rsidR="004628BA" w:rsidRDefault="004628BA" w:rsidP="004628BA"/>
    <w:p w:rsidR="004628BA" w:rsidRDefault="004628BA" w:rsidP="00B22676"/>
    <w:sectPr w:rsidR="004628BA"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4C2" w:rsidRDefault="00D674C2">
      <w:r>
        <w:separator/>
      </w:r>
    </w:p>
  </w:endnote>
  <w:endnote w:type="continuationSeparator" w:id="1">
    <w:p w:rsidR="00D674C2" w:rsidRDefault="00D67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altName w:val="微软雅黑 Light"/>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2B" w:rsidRDefault="00E55C2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2B" w:rsidRDefault="00E55C2B">
    <w:pPr>
      <w:pStyle w:val="a7"/>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55C2B" w:rsidRDefault="00E55C2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2B" w:rsidRDefault="00E55C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4C2" w:rsidRDefault="00D674C2">
      <w:r>
        <w:separator/>
      </w:r>
    </w:p>
  </w:footnote>
  <w:footnote w:type="continuationSeparator" w:id="1">
    <w:p w:rsidR="00D674C2" w:rsidRDefault="00D67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2B" w:rsidRDefault="00E55C2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2B" w:rsidRDefault="00E55C2B" w:rsidP="00A64D8A">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2B" w:rsidRDefault="00E55C2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5BD4C05"/>
    <w:multiLevelType w:val="hybridMultilevel"/>
    <w:tmpl w:val="71787A48"/>
    <w:lvl w:ilvl="0" w:tplc="816A33D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5">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3"/>
  </w:num>
  <w:num w:numId="17">
    <w:abstractNumId w:val="13"/>
  </w:num>
  <w:num w:numId="18">
    <w:abstractNumId w:val="11"/>
  </w:num>
  <w:num w:numId="19">
    <w:abstractNumId w:val="24"/>
  </w:num>
  <w:num w:numId="20">
    <w:abstractNumId w:val="16"/>
  </w:num>
  <w:num w:numId="21">
    <w:abstractNumId w:val="26"/>
  </w:num>
  <w:num w:numId="22">
    <w:abstractNumId w:val="10"/>
  </w:num>
  <w:num w:numId="23">
    <w:abstractNumId w:val="17"/>
  </w:num>
  <w:num w:numId="24">
    <w:abstractNumId w:val="21"/>
  </w:num>
  <w:num w:numId="25">
    <w:abstractNumId w:val="25"/>
  </w:num>
  <w:num w:numId="26">
    <w:abstractNumId w:val="14"/>
  </w:num>
  <w:num w:numId="27">
    <w:abstractNumId w:val="15"/>
  </w:num>
  <w:num w:numId="28">
    <w:abstractNumId w:val="1"/>
    <w:lvlOverride w:ilvl="0">
      <w:startOverride w:val="1"/>
    </w:lvlOverride>
  </w:num>
  <w:num w:numId="29">
    <w:abstractNumId w:val="20"/>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AD0"/>
    <w:rsid w:val="00025EF9"/>
    <w:rsid w:val="00030513"/>
    <w:rsid w:val="000479AC"/>
    <w:rsid w:val="00055F58"/>
    <w:rsid w:val="000B3F1F"/>
    <w:rsid w:val="000B7D17"/>
    <w:rsid w:val="000F0083"/>
    <w:rsid w:val="000F76CB"/>
    <w:rsid w:val="00105018"/>
    <w:rsid w:val="00123F44"/>
    <w:rsid w:val="00172807"/>
    <w:rsid w:val="00172A27"/>
    <w:rsid w:val="001D2B9C"/>
    <w:rsid w:val="001D4F18"/>
    <w:rsid w:val="002053A1"/>
    <w:rsid w:val="00205475"/>
    <w:rsid w:val="00213AA8"/>
    <w:rsid w:val="00220036"/>
    <w:rsid w:val="00222D58"/>
    <w:rsid w:val="00227654"/>
    <w:rsid w:val="00234027"/>
    <w:rsid w:val="00253FDA"/>
    <w:rsid w:val="00272A02"/>
    <w:rsid w:val="002738D8"/>
    <w:rsid w:val="0028191C"/>
    <w:rsid w:val="002924F7"/>
    <w:rsid w:val="002E329D"/>
    <w:rsid w:val="002F0ED4"/>
    <w:rsid w:val="003071DC"/>
    <w:rsid w:val="00317F75"/>
    <w:rsid w:val="00322F27"/>
    <w:rsid w:val="00326183"/>
    <w:rsid w:val="00337265"/>
    <w:rsid w:val="00356A16"/>
    <w:rsid w:val="003A3EAE"/>
    <w:rsid w:val="003B2C1D"/>
    <w:rsid w:val="003D6282"/>
    <w:rsid w:val="00434A4D"/>
    <w:rsid w:val="00434FAC"/>
    <w:rsid w:val="00444D5F"/>
    <w:rsid w:val="00453854"/>
    <w:rsid w:val="004628BA"/>
    <w:rsid w:val="004B1D92"/>
    <w:rsid w:val="004D7416"/>
    <w:rsid w:val="004E6A73"/>
    <w:rsid w:val="004F5907"/>
    <w:rsid w:val="00501974"/>
    <w:rsid w:val="005025AC"/>
    <w:rsid w:val="00517DDD"/>
    <w:rsid w:val="005426A1"/>
    <w:rsid w:val="0054647C"/>
    <w:rsid w:val="0054705A"/>
    <w:rsid w:val="00547A23"/>
    <w:rsid w:val="005649DD"/>
    <w:rsid w:val="00585270"/>
    <w:rsid w:val="0058583E"/>
    <w:rsid w:val="00591AF6"/>
    <w:rsid w:val="00591F48"/>
    <w:rsid w:val="005C1EB8"/>
    <w:rsid w:val="005C3B5A"/>
    <w:rsid w:val="005C42EE"/>
    <w:rsid w:val="005C4CD7"/>
    <w:rsid w:val="005C6A73"/>
    <w:rsid w:val="005D0E9D"/>
    <w:rsid w:val="005D1A04"/>
    <w:rsid w:val="005E5FC9"/>
    <w:rsid w:val="006034E7"/>
    <w:rsid w:val="00677DEE"/>
    <w:rsid w:val="00683B40"/>
    <w:rsid w:val="006C49CB"/>
    <w:rsid w:val="006E55BA"/>
    <w:rsid w:val="006E6795"/>
    <w:rsid w:val="006F2B52"/>
    <w:rsid w:val="006F3838"/>
    <w:rsid w:val="00753EA7"/>
    <w:rsid w:val="00754CE3"/>
    <w:rsid w:val="00760374"/>
    <w:rsid w:val="00776CFF"/>
    <w:rsid w:val="00781C5C"/>
    <w:rsid w:val="00783B4F"/>
    <w:rsid w:val="00791F7F"/>
    <w:rsid w:val="00796F0E"/>
    <w:rsid w:val="007D795A"/>
    <w:rsid w:val="007E0BE3"/>
    <w:rsid w:val="007E3ACA"/>
    <w:rsid w:val="007E70A1"/>
    <w:rsid w:val="008135FC"/>
    <w:rsid w:val="00872C14"/>
    <w:rsid w:val="008C5A2A"/>
    <w:rsid w:val="008D538D"/>
    <w:rsid w:val="008F00CD"/>
    <w:rsid w:val="00904F18"/>
    <w:rsid w:val="00906FC2"/>
    <w:rsid w:val="00910335"/>
    <w:rsid w:val="00911A45"/>
    <w:rsid w:val="00926E1B"/>
    <w:rsid w:val="009404D7"/>
    <w:rsid w:val="00960A6E"/>
    <w:rsid w:val="00973DD4"/>
    <w:rsid w:val="009A5189"/>
    <w:rsid w:val="009D712A"/>
    <w:rsid w:val="009F401E"/>
    <w:rsid w:val="00A24F1C"/>
    <w:rsid w:val="00A52FD7"/>
    <w:rsid w:val="00A64D8A"/>
    <w:rsid w:val="00A77870"/>
    <w:rsid w:val="00A82C6E"/>
    <w:rsid w:val="00A83044"/>
    <w:rsid w:val="00AB45E5"/>
    <w:rsid w:val="00AF2FEC"/>
    <w:rsid w:val="00B16274"/>
    <w:rsid w:val="00B22676"/>
    <w:rsid w:val="00B22B24"/>
    <w:rsid w:val="00B509EE"/>
    <w:rsid w:val="00B5302A"/>
    <w:rsid w:val="00B644D1"/>
    <w:rsid w:val="00B66EA9"/>
    <w:rsid w:val="00BA4A9B"/>
    <w:rsid w:val="00BB6B74"/>
    <w:rsid w:val="00C02D7B"/>
    <w:rsid w:val="00C05F6F"/>
    <w:rsid w:val="00C37512"/>
    <w:rsid w:val="00C53F10"/>
    <w:rsid w:val="00C71DF2"/>
    <w:rsid w:val="00C91D8C"/>
    <w:rsid w:val="00CC2E4A"/>
    <w:rsid w:val="00CD4347"/>
    <w:rsid w:val="00CF32B4"/>
    <w:rsid w:val="00D22C68"/>
    <w:rsid w:val="00D537B3"/>
    <w:rsid w:val="00D674C2"/>
    <w:rsid w:val="00D7656A"/>
    <w:rsid w:val="00DC0BC8"/>
    <w:rsid w:val="00DC2B27"/>
    <w:rsid w:val="00DC7340"/>
    <w:rsid w:val="00DF3322"/>
    <w:rsid w:val="00E151B3"/>
    <w:rsid w:val="00E55C2B"/>
    <w:rsid w:val="00E63922"/>
    <w:rsid w:val="00E63D23"/>
    <w:rsid w:val="00E73E1E"/>
    <w:rsid w:val="00E84399"/>
    <w:rsid w:val="00EA3C64"/>
    <w:rsid w:val="00EE4270"/>
    <w:rsid w:val="00EE4ED9"/>
    <w:rsid w:val="00F0025B"/>
    <w:rsid w:val="00F02D3A"/>
    <w:rsid w:val="00F402EE"/>
    <w:rsid w:val="00F403DE"/>
    <w:rsid w:val="00F4273C"/>
    <w:rsid w:val="00F52C88"/>
    <w:rsid w:val="00F53644"/>
    <w:rsid w:val="00F62269"/>
    <w:rsid w:val="00F6709E"/>
    <w:rsid w:val="00F94C69"/>
    <w:rsid w:val="00FC57F9"/>
    <w:rsid w:val="00FD2436"/>
    <w:rsid w:val="00FD450C"/>
    <w:rsid w:val="00FE728A"/>
    <w:rsid w:val="00FF5111"/>
    <w:rsid w:val="00FF7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 w:type="paragraph" w:styleId="ad">
    <w:name w:val="No Spacing"/>
    <w:uiPriority w:val="1"/>
    <w:qFormat/>
    <w:rsid w:val="00796F0E"/>
    <w:pPr>
      <w:widowControl w:val="0"/>
      <w:jc w:val="both"/>
    </w:pPr>
    <w:rPr>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roduct.yesky.com/shuyu/projector/262/33365762.shtml" TargetMode="External"/><Relationship Id="rId18" Type="http://schemas.openxmlformats.org/officeDocument/2006/relationships/hyperlink" Target="http://product.yesky.com/shuyu/projector/427/33365927.shtml" TargetMode="External"/><Relationship Id="rId26" Type="http://schemas.openxmlformats.org/officeDocument/2006/relationships/hyperlink" Target="http://product.yesky.com/shuyu/projector/343/35389843.shtml" TargetMode="External"/><Relationship Id="rId3" Type="http://schemas.openxmlformats.org/officeDocument/2006/relationships/settings" Target="settings.xml"/><Relationship Id="rId21" Type="http://schemas.openxmlformats.org/officeDocument/2006/relationships/hyperlink" Target="http://product.yesky.com/shuyu/projector/290/33365790.shtml"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product.yesky.com/shuyu/projector/343/35389843.shtml" TargetMode="External"/><Relationship Id="rId25" Type="http://schemas.openxmlformats.org/officeDocument/2006/relationships/hyperlink" Target="http://product.yesky.com/shuyu/projector/332/35389832.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oduct.yesky.com/shuyu/projector/332/35389832.shtml" TargetMode="External"/><Relationship Id="rId20" Type="http://schemas.openxmlformats.org/officeDocument/2006/relationships/hyperlink" Target="http://product.yesky.com/shuyu/projector/150/33357650.shtml" TargetMode="External"/><Relationship Id="rId29" Type="http://schemas.openxmlformats.org/officeDocument/2006/relationships/hyperlink" Target="http://product.yesky.com/shuyu/projector/150/33357650.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product.yesky.com/shuyu/projector/326/35389826.shtml" TargetMode="External"/><Relationship Id="rId32" Type="http://schemas.openxmlformats.org/officeDocument/2006/relationships/hyperlink" Target="http://detail.zol.com.cn/tablepc/s6665/" TargetMode="External"/><Relationship Id="rId5" Type="http://schemas.openxmlformats.org/officeDocument/2006/relationships/footnotes" Target="footnotes.xml"/><Relationship Id="rId15" Type="http://schemas.openxmlformats.org/officeDocument/2006/relationships/hyperlink" Target="http://product.yesky.com/shuyu/projector/326/35389826.shtml" TargetMode="External"/><Relationship Id="rId23" Type="http://schemas.openxmlformats.org/officeDocument/2006/relationships/hyperlink" Target="http://product.yesky.com/shuyu/projector/318/35389818.shtml" TargetMode="External"/><Relationship Id="rId28" Type="http://schemas.openxmlformats.org/officeDocument/2006/relationships/hyperlink" Target="http://product.yesky.com/shuyu/projector/272/33365772.shtml" TargetMode="External"/><Relationship Id="rId10" Type="http://schemas.openxmlformats.org/officeDocument/2006/relationships/footer" Target="footer2.xml"/><Relationship Id="rId19" Type="http://schemas.openxmlformats.org/officeDocument/2006/relationships/hyperlink" Target="http://product.yesky.com/shuyu/projector/272/33365772.shtml" TargetMode="External"/><Relationship Id="rId31" Type="http://schemas.openxmlformats.org/officeDocument/2006/relationships/hyperlink" Target="http://detail.zol.com.cn/tablepc/p2365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roduct.yesky.com/shuyu/projector/318/35389818.shtml" TargetMode="External"/><Relationship Id="rId22" Type="http://schemas.openxmlformats.org/officeDocument/2006/relationships/hyperlink" Target="http://product.yesky.com/shuyu/projector/262/33365762.shtml" TargetMode="External"/><Relationship Id="rId27" Type="http://schemas.openxmlformats.org/officeDocument/2006/relationships/hyperlink" Target="http://product.yesky.com/shuyu/projector/427/33365927.shtml" TargetMode="External"/><Relationship Id="rId30" Type="http://schemas.openxmlformats.org/officeDocument/2006/relationships/hyperlink" Target="http://product.yesky.com/shuyu/projector/290/3336579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23</Pages>
  <Words>2124</Words>
  <Characters>12110</Characters>
  <Application>Microsoft Office Word</Application>
  <DocSecurity>0</DocSecurity>
  <Lines>100</Lines>
  <Paragraphs>28</Paragraphs>
  <ScaleCrop>false</ScaleCrop>
  <Company>Legend (Beijing) Limited</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11</cp:revision>
  <cp:lastPrinted>2016-07-20T03:55:00Z</cp:lastPrinted>
  <dcterms:created xsi:type="dcterms:W3CDTF">2016-07-09T02:33:00Z</dcterms:created>
  <dcterms:modified xsi:type="dcterms:W3CDTF">2016-07-20T04:23:00Z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